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77AE" w14:textId="77777777" w:rsidR="005F43A0" w:rsidRPr="00620FFC" w:rsidRDefault="005F43A0" w:rsidP="004F0ADA">
      <w:pPr>
        <w:pStyle w:val="Titolo1"/>
        <w:jc w:val="right"/>
        <w:rPr>
          <w:rFonts w:ascii="Calibri" w:hAnsi="Calibri" w:cs="Calibri"/>
          <w:sz w:val="20"/>
          <w:szCs w:val="20"/>
        </w:rPr>
      </w:pPr>
      <w:r w:rsidRPr="00620FFC">
        <w:rPr>
          <w:rFonts w:ascii="Calibri" w:hAnsi="Calibri" w:cs="Calibri"/>
          <w:sz w:val="20"/>
          <w:szCs w:val="20"/>
        </w:rPr>
        <w:t>Allegato 1</w:t>
      </w:r>
    </w:p>
    <w:p w14:paraId="5BD4396F" w14:textId="77777777" w:rsidR="005F43A0" w:rsidRPr="00620FFC" w:rsidRDefault="005F43A0"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14:paraId="77AC2E63" w14:textId="77777777" w:rsidR="005F43A0" w:rsidRPr="00620FFC" w:rsidRDefault="005F43A0" w:rsidP="00FB3543">
      <w:pPr>
        <w:spacing w:before="0" w:after="0"/>
        <w:rPr>
          <w:rFonts w:ascii="Calibri" w:hAnsi="Calibri" w:cs="Calibri"/>
          <w:sz w:val="20"/>
          <w:szCs w:val="20"/>
        </w:rPr>
      </w:pPr>
    </w:p>
    <w:p w14:paraId="237C8EB7" w14:textId="77777777" w:rsidR="005F43A0" w:rsidRPr="00620FFC" w:rsidRDefault="005F43A0">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14:paraId="7C7BDAF8" w14:textId="77777777" w:rsidR="005F43A0" w:rsidRPr="006A0C8A" w:rsidRDefault="005F43A0"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14:paraId="368C49CA" w14:textId="77777777" w:rsidR="005F43A0" w:rsidRPr="006A0C8A" w:rsidRDefault="005F43A0">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14:paraId="3EF7A13A" w14:textId="77777777" w:rsidR="005F43A0" w:rsidRPr="006A0C8A" w:rsidRDefault="005F43A0">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 xml:space="preserve">Numero dell'avviso nella GU S: </w:t>
      </w:r>
      <w:proofErr w:type="gramStart"/>
      <w:r w:rsidRPr="006A0C8A">
        <w:rPr>
          <w:rFonts w:ascii="Calibri" w:hAnsi="Calibri" w:cs="Calibri"/>
          <w:b/>
          <w:sz w:val="18"/>
          <w:szCs w:val="18"/>
        </w:rPr>
        <w:t>[ ]</w:t>
      </w:r>
      <w:proofErr w:type="gramEnd"/>
      <w:r w:rsidRPr="006A0C8A">
        <w:rPr>
          <w:rFonts w:ascii="Calibri" w:hAnsi="Calibri" w:cs="Calibri"/>
          <w:b/>
          <w:sz w:val="18"/>
          <w:szCs w:val="18"/>
        </w:rPr>
        <w:t>[ ][ ][ ]/S [ ][ ][ ]–[ ][ ][ ][ ][ ][ ][ ]</w:t>
      </w:r>
    </w:p>
    <w:p w14:paraId="3CF0F58D" w14:textId="77777777" w:rsidR="005F43A0" w:rsidRPr="006A0C8A" w:rsidRDefault="005F43A0"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03090701" w14:textId="77777777" w:rsidR="005F43A0" w:rsidRPr="006A0C8A" w:rsidRDefault="005F43A0"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roofErr w:type="gramStart"/>
      <w:r w:rsidRPr="006A0C8A">
        <w:rPr>
          <w:rFonts w:ascii="Calibri" w:hAnsi="Calibri" w:cs="Calibri"/>
          <w:b/>
          <w:sz w:val="18"/>
          <w:szCs w:val="18"/>
        </w:rPr>
        <w:t>[….</w:t>
      </w:r>
      <w:proofErr w:type="gramEnd"/>
      <w:r w:rsidRPr="006A0C8A">
        <w:rPr>
          <w:rFonts w:ascii="Calibri" w:hAnsi="Calibri" w:cs="Calibri"/>
          <w:b/>
          <w:sz w:val="18"/>
          <w:szCs w:val="18"/>
        </w:rPr>
        <w:t>]</w:t>
      </w:r>
    </w:p>
    <w:p w14:paraId="0C5E709B" w14:textId="77777777" w:rsidR="005F43A0" w:rsidRPr="00620FFC" w:rsidRDefault="005F43A0"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14:paraId="1E12A97A" w14:textId="77777777" w:rsidR="005F43A0" w:rsidRPr="006A0C8A" w:rsidRDefault="005F43A0"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43A0" w:rsidRPr="006A0C8A" w14:paraId="23A3C36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FC7C82" w14:textId="77777777" w:rsidR="005F43A0" w:rsidRPr="006A0C8A" w:rsidRDefault="005F43A0">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4177F6" w14:textId="77777777" w:rsidR="005F43A0" w:rsidRPr="006A0C8A" w:rsidRDefault="005F43A0" w:rsidP="002521BB">
            <w:pPr>
              <w:rPr>
                <w:rFonts w:ascii="Calibri" w:hAnsi="Calibri" w:cs="Calibri"/>
                <w:sz w:val="18"/>
                <w:szCs w:val="18"/>
              </w:rPr>
            </w:pPr>
          </w:p>
        </w:tc>
      </w:tr>
      <w:tr w:rsidR="005F43A0" w:rsidRPr="006A0C8A" w14:paraId="155EC38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8B1DC1"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xml:space="preserve">Nome: </w:t>
            </w:r>
          </w:p>
          <w:p w14:paraId="600153D2"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F98FE8" w14:textId="77777777" w:rsidR="005F43A0" w:rsidRPr="006B5090" w:rsidRDefault="005F43A0" w:rsidP="000656C5">
            <w:pPr>
              <w:rPr>
                <w:rFonts w:ascii="Calibri" w:hAnsi="Calibri" w:cs="Calibri"/>
                <w:sz w:val="18"/>
                <w:szCs w:val="18"/>
              </w:rPr>
            </w:pPr>
            <w:r w:rsidRPr="006B5090">
              <w:rPr>
                <w:rFonts w:ascii="Calibri" w:hAnsi="Calibri" w:cs="Calibri"/>
                <w:sz w:val="18"/>
                <w:szCs w:val="18"/>
              </w:rPr>
              <w:t>COMUNE DI BERGAMO</w:t>
            </w:r>
          </w:p>
          <w:p w14:paraId="5A129158" w14:textId="77777777" w:rsidR="005F43A0" w:rsidRPr="006A0C8A" w:rsidRDefault="005F43A0" w:rsidP="00B67C65">
            <w:pPr>
              <w:rPr>
                <w:rFonts w:ascii="Calibri" w:hAnsi="Calibri" w:cs="Calibri"/>
                <w:sz w:val="18"/>
                <w:szCs w:val="18"/>
              </w:rPr>
            </w:pPr>
            <w:r w:rsidRPr="00EC0EB9">
              <w:rPr>
                <w:rFonts w:ascii="Calibri" w:hAnsi="Calibri" w:cs="Calibri"/>
                <w:sz w:val="18"/>
                <w:szCs w:val="18"/>
              </w:rPr>
              <w:t>80034840167</w:t>
            </w:r>
          </w:p>
        </w:tc>
      </w:tr>
      <w:tr w:rsidR="005F43A0" w:rsidRPr="006A0C8A" w14:paraId="5122C830"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09EE2" w14:textId="77777777" w:rsidR="005F43A0" w:rsidRPr="00620FFC" w:rsidRDefault="005F43A0">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5C39D1" w14:textId="77777777" w:rsidR="005F43A0" w:rsidRPr="006A0C8A" w:rsidRDefault="005F43A0" w:rsidP="00AD31F9">
            <w:pPr>
              <w:rPr>
                <w:rFonts w:ascii="Calibri" w:hAnsi="Calibri" w:cs="Calibri"/>
                <w:sz w:val="18"/>
                <w:szCs w:val="18"/>
              </w:rPr>
            </w:pPr>
            <w:r>
              <w:rPr>
                <w:rFonts w:ascii="Calibri" w:hAnsi="Calibri" w:cs="Calibri"/>
                <w:sz w:val="18"/>
                <w:szCs w:val="18"/>
              </w:rPr>
              <w:t>APPALTO DI LAVORI</w:t>
            </w:r>
          </w:p>
        </w:tc>
      </w:tr>
      <w:tr w:rsidR="005F43A0" w:rsidRPr="006A0C8A" w14:paraId="5DE84125"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6BB4B" w14:textId="77777777" w:rsidR="005F43A0" w:rsidRPr="006A0C8A" w:rsidRDefault="005F43A0">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2C0EA1" w14:textId="551D2A2A" w:rsidR="005F43A0" w:rsidRDefault="005F43A0" w:rsidP="00BC7200">
            <w:pPr>
              <w:rPr>
                <w:rFonts w:ascii="Calibri" w:hAnsi="Calibri" w:cs="Calibri"/>
                <w:color w:val="000000"/>
                <w:sz w:val="18"/>
                <w:szCs w:val="18"/>
              </w:rPr>
            </w:pPr>
            <w:r w:rsidRPr="005A0C22">
              <w:rPr>
                <w:rFonts w:ascii="Calibri" w:hAnsi="Calibri" w:cs="Calibri"/>
                <w:color w:val="000000"/>
                <w:sz w:val="18"/>
                <w:szCs w:val="18"/>
              </w:rPr>
              <w:t xml:space="preserve">PROCEDURA APERTA PER </w:t>
            </w:r>
            <w:r w:rsidR="005A0C22" w:rsidRPr="005A0C22">
              <w:rPr>
                <w:rFonts w:ascii="Calibri" w:hAnsi="Calibri" w:cs="Calibri"/>
                <w:color w:val="000000"/>
                <w:sz w:val="18"/>
                <w:szCs w:val="18"/>
              </w:rPr>
              <w:t xml:space="preserve">L’AFFIDAMENTO DEL </w:t>
            </w:r>
            <w:proofErr w:type="gramStart"/>
            <w:r w:rsidR="005A0C22" w:rsidRPr="005A0C22">
              <w:rPr>
                <w:rFonts w:ascii="Calibri" w:hAnsi="Calibri" w:cs="Calibri"/>
                <w:b/>
                <w:bCs/>
                <w:color w:val="000000"/>
                <w:sz w:val="18"/>
                <w:szCs w:val="18"/>
              </w:rPr>
              <w:t xml:space="preserve">SERVIZIO </w:t>
            </w:r>
            <w:r w:rsidRPr="005A0C22">
              <w:rPr>
                <w:rFonts w:ascii="Calibri" w:hAnsi="Calibri" w:cs="Calibri"/>
                <w:b/>
                <w:bCs/>
                <w:color w:val="000000"/>
                <w:sz w:val="18"/>
                <w:szCs w:val="18"/>
              </w:rPr>
              <w:t xml:space="preserve"> DI</w:t>
            </w:r>
            <w:proofErr w:type="gramEnd"/>
            <w:r w:rsidRPr="005A0C22">
              <w:rPr>
                <w:rFonts w:ascii="Calibri" w:hAnsi="Calibri" w:cs="Calibri"/>
                <w:b/>
                <w:bCs/>
                <w:color w:val="000000"/>
                <w:sz w:val="18"/>
                <w:szCs w:val="18"/>
              </w:rPr>
              <w:t xml:space="preserve"> </w:t>
            </w:r>
            <w:r w:rsidR="005A0C22" w:rsidRPr="005A0C22">
              <w:rPr>
                <w:rFonts w:ascii="Calibri" w:hAnsi="Calibri" w:cs="Calibri"/>
                <w:b/>
                <w:bCs/>
                <w:noProof/>
                <w:color w:val="000000"/>
                <w:sz w:val="18"/>
                <w:szCs w:val="18"/>
              </w:rPr>
              <w:t>SEGRETARIATO SOCIALE</w:t>
            </w:r>
            <w:r w:rsidR="005A0C22" w:rsidRPr="005A0C22">
              <w:rPr>
                <w:rFonts w:ascii="Calibri" w:hAnsi="Calibri" w:cs="Calibri"/>
                <w:noProof/>
                <w:color w:val="000000"/>
                <w:sz w:val="18"/>
                <w:szCs w:val="18"/>
              </w:rPr>
              <w:t xml:space="preserve"> PROFESSIONALE PER LA PRESA IN CARICO LEGGERA E SVILUPPO DI WELFARE DI COMUNITÀ, ATTRAVERSO PUNTI DI ACCESSO DECENTRATI (PERIODO 01 GENNAIO 2022- 31 DICEMBRE 2023)</w:t>
            </w:r>
          </w:p>
          <w:p w14:paraId="6339FCEB" w14:textId="77777777" w:rsidR="005F43A0" w:rsidRDefault="005F43A0" w:rsidP="00BC7200">
            <w:pPr>
              <w:rPr>
                <w:rFonts w:ascii="Calibri" w:hAnsi="Calibri" w:cs="Calibri"/>
                <w:color w:val="000000"/>
                <w:sz w:val="18"/>
                <w:szCs w:val="18"/>
              </w:rPr>
            </w:pPr>
          </w:p>
          <w:p w14:paraId="42A8B9AF" w14:textId="77777777" w:rsidR="005F43A0" w:rsidRPr="003019AC" w:rsidRDefault="005F43A0" w:rsidP="00BC7200">
            <w:pPr>
              <w:rPr>
                <w:rFonts w:ascii="Calibri" w:hAnsi="Calibri" w:cs="Calibri"/>
                <w:color w:val="000000"/>
                <w:sz w:val="18"/>
                <w:szCs w:val="18"/>
              </w:rPr>
            </w:pPr>
          </w:p>
        </w:tc>
      </w:tr>
      <w:tr w:rsidR="005F43A0" w:rsidRPr="006A0C8A" w14:paraId="0BBD120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1808BA" w14:textId="77777777" w:rsidR="005F43A0" w:rsidRPr="006A0C8A" w:rsidRDefault="005F43A0"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138AB4" w14:textId="77777777" w:rsidR="005F43A0" w:rsidRPr="003019AC" w:rsidRDefault="005F43A0">
            <w:pPr>
              <w:rPr>
                <w:rFonts w:ascii="Calibri" w:hAnsi="Calibri" w:cs="Calibri"/>
                <w:color w:val="000000"/>
                <w:sz w:val="18"/>
                <w:szCs w:val="18"/>
              </w:rPr>
            </w:pPr>
          </w:p>
        </w:tc>
      </w:tr>
      <w:tr w:rsidR="005F43A0" w:rsidRPr="006A0C8A" w14:paraId="068D6BB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687871" w14:textId="77777777" w:rsidR="005F43A0" w:rsidRPr="006A0C8A" w:rsidRDefault="005F43A0"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E17D37" w14:textId="77777777" w:rsidR="005F43A0" w:rsidRPr="003019AC" w:rsidRDefault="005F43A0" w:rsidP="00BD1896">
            <w:pPr>
              <w:rPr>
                <w:rFonts w:ascii="Calibri" w:hAnsi="Calibri" w:cs="Calibri"/>
                <w:color w:val="000000"/>
                <w:sz w:val="18"/>
                <w:szCs w:val="18"/>
              </w:rPr>
            </w:pPr>
            <w:r w:rsidRPr="005A0C22">
              <w:rPr>
                <w:rFonts w:ascii="Calibri" w:hAnsi="Calibri" w:cs="Calibri"/>
                <w:noProof/>
                <w:color w:val="000000"/>
                <w:sz w:val="18"/>
                <w:szCs w:val="18"/>
              </w:rPr>
              <w:t>8891439793</w:t>
            </w:r>
          </w:p>
        </w:tc>
      </w:tr>
    </w:tbl>
    <w:p w14:paraId="7A692E6D" w14:textId="77777777" w:rsidR="005F43A0" w:rsidRPr="000A3EAA" w:rsidRDefault="005F43A0"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14:paraId="30271697" w14:textId="77777777" w:rsidR="005F43A0" w:rsidRPr="000A3EAA" w:rsidRDefault="005F43A0"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5F43A0" w:rsidRPr="006A0C8A" w14:paraId="675325B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9A7698" w14:textId="77777777" w:rsidR="005F43A0" w:rsidRPr="006A0C8A" w:rsidRDefault="005F43A0">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C499F5" w14:textId="77777777" w:rsidR="005F43A0" w:rsidRPr="006A0C8A" w:rsidRDefault="005F43A0">
            <w:pPr>
              <w:pStyle w:val="Text1"/>
              <w:ind w:left="0"/>
              <w:rPr>
                <w:rFonts w:ascii="Calibri" w:hAnsi="Calibri" w:cs="Calibri"/>
                <w:sz w:val="18"/>
                <w:szCs w:val="18"/>
              </w:rPr>
            </w:pPr>
            <w:r w:rsidRPr="006A0C8A">
              <w:rPr>
                <w:rFonts w:ascii="Calibri" w:hAnsi="Calibri" w:cs="Calibri"/>
                <w:b/>
                <w:sz w:val="18"/>
                <w:szCs w:val="18"/>
              </w:rPr>
              <w:t>Risposta:</w:t>
            </w:r>
          </w:p>
        </w:tc>
      </w:tr>
      <w:tr w:rsidR="005F43A0" w:rsidRPr="006A0C8A" w14:paraId="1ACD18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D9E165" w14:textId="77777777" w:rsidR="005F43A0" w:rsidRPr="006A0C8A" w:rsidRDefault="005F43A0">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A8E7AF"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   ]</w:t>
            </w:r>
          </w:p>
        </w:tc>
      </w:tr>
      <w:tr w:rsidR="005F43A0" w:rsidRPr="006A0C8A" w14:paraId="7FA91FF2"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314D40"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Partita IVA, se applicabile:</w:t>
            </w:r>
          </w:p>
          <w:p w14:paraId="036D61ED" w14:textId="77777777" w:rsidR="005F43A0" w:rsidRPr="006A0C8A" w:rsidRDefault="005F43A0"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527420"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   ]</w:t>
            </w:r>
          </w:p>
          <w:p w14:paraId="743DBDD9" w14:textId="77777777" w:rsidR="005F43A0" w:rsidRPr="006A0C8A" w:rsidRDefault="005F43A0" w:rsidP="000A3EAA">
            <w:pPr>
              <w:pStyle w:val="Text1"/>
              <w:ind w:left="0"/>
              <w:rPr>
                <w:rFonts w:ascii="Calibri" w:hAnsi="Calibri" w:cs="Calibri"/>
                <w:sz w:val="18"/>
                <w:szCs w:val="18"/>
              </w:rPr>
            </w:pPr>
            <w:r w:rsidRPr="006A0C8A">
              <w:rPr>
                <w:rFonts w:ascii="Calibri" w:hAnsi="Calibri" w:cs="Calibri"/>
                <w:sz w:val="18"/>
                <w:szCs w:val="18"/>
              </w:rPr>
              <w:t>[   ]</w:t>
            </w:r>
          </w:p>
        </w:tc>
      </w:tr>
      <w:tr w:rsidR="005F43A0" w:rsidRPr="006A0C8A" w14:paraId="601B8D6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3B7955"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A7372"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w:t>
            </w:r>
          </w:p>
        </w:tc>
      </w:tr>
      <w:tr w:rsidR="005F43A0" w:rsidRPr="006A0C8A" w14:paraId="3B4BBA73"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0D13C6" w14:textId="77777777" w:rsidR="005F43A0" w:rsidRPr="006A0C8A" w:rsidRDefault="005F43A0">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14:paraId="3CBC4B80" w14:textId="77777777" w:rsidR="005F43A0" w:rsidRPr="006A0C8A" w:rsidRDefault="005F43A0">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14:paraId="1EA94CA9" w14:textId="77777777" w:rsidR="005F43A0" w:rsidRPr="006A0C8A" w:rsidRDefault="005F43A0">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14:paraId="5FEEBD18" w14:textId="77777777" w:rsidR="005F43A0" w:rsidRPr="006A0C8A" w:rsidRDefault="005F43A0">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D9296B"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w:t>
            </w:r>
          </w:p>
          <w:p w14:paraId="7A16D6B1"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w:t>
            </w:r>
          </w:p>
          <w:p w14:paraId="593748EC"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w:t>
            </w:r>
          </w:p>
          <w:p w14:paraId="38F5730E" w14:textId="77777777" w:rsidR="005F43A0" w:rsidRPr="006A0C8A" w:rsidRDefault="005F43A0">
            <w:pPr>
              <w:pStyle w:val="Text1"/>
              <w:ind w:left="0"/>
              <w:rPr>
                <w:rFonts w:ascii="Calibri" w:hAnsi="Calibri" w:cs="Calibri"/>
                <w:sz w:val="18"/>
                <w:szCs w:val="18"/>
              </w:rPr>
            </w:pPr>
            <w:r w:rsidRPr="006A0C8A">
              <w:rPr>
                <w:rFonts w:ascii="Calibri" w:hAnsi="Calibri" w:cs="Calibri"/>
                <w:sz w:val="18"/>
                <w:szCs w:val="18"/>
              </w:rPr>
              <w:t>[……………]</w:t>
            </w:r>
          </w:p>
        </w:tc>
      </w:tr>
      <w:tr w:rsidR="005F43A0" w:rsidRPr="006A0C8A" w14:paraId="195636A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CA9DD" w14:textId="77777777" w:rsidR="005F43A0" w:rsidRPr="006A0C8A" w:rsidRDefault="005F43A0">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4D6631" w14:textId="77777777" w:rsidR="005F43A0" w:rsidRPr="006A0C8A" w:rsidRDefault="005F43A0">
            <w:pPr>
              <w:pStyle w:val="Text1"/>
              <w:ind w:left="0"/>
              <w:rPr>
                <w:rFonts w:ascii="Calibri" w:hAnsi="Calibri" w:cs="Calibri"/>
                <w:sz w:val="18"/>
                <w:szCs w:val="18"/>
              </w:rPr>
            </w:pPr>
            <w:r w:rsidRPr="006A0C8A">
              <w:rPr>
                <w:rFonts w:ascii="Calibri" w:hAnsi="Calibri" w:cs="Calibri"/>
                <w:b/>
                <w:sz w:val="18"/>
                <w:szCs w:val="18"/>
              </w:rPr>
              <w:t>Risposta:</w:t>
            </w:r>
          </w:p>
        </w:tc>
      </w:tr>
      <w:tr w:rsidR="005F43A0" w:rsidRPr="006A0C8A" w14:paraId="4EFB017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7B57C6" w14:textId="77777777" w:rsidR="005F43A0" w:rsidRPr="006A0C8A" w:rsidRDefault="005F43A0"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E2F5C2" w14:textId="77777777" w:rsidR="005F43A0" w:rsidRPr="006A0C8A" w:rsidRDefault="005F43A0">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5F43A0" w:rsidRPr="006A0C8A" w14:paraId="53363CD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744B50" w14:textId="77777777" w:rsidR="005F43A0" w:rsidRPr="006A0C8A" w:rsidRDefault="005F43A0"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14:paraId="1E79F310" w14:textId="77777777" w:rsidR="005F43A0" w:rsidRPr="000A3EAA" w:rsidRDefault="005F43A0">
            <w:pPr>
              <w:pStyle w:val="Text1"/>
              <w:spacing w:before="0" w:after="0"/>
              <w:ind w:left="0"/>
              <w:rPr>
                <w:rFonts w:ascii="Calibri" w:hAnsi="Calibri" w:cs="Calibri"/>
                <w:color w:val="000000"/>
                <w:sz w:val="18"/>
                <w:szCs w:val="18"/>
              </w:rPr>
            </w:pPr>
          </w:p>
          <w:p w14:paraId="476E6CBA" w14:textId="77777777" w:rsidR="005F43A0" w:rsidRPr="006A0C8A" w:rsidRDefault="005F43A0">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14:paraId="724DF315" w14:textId="77777777" w:rsidR="005F43A0" w:rsidRPr="006A0C8A" w:rsidRDefault="005F43A0"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14:paraId="337372D4" w14:textId="77777777" w:rsidR="005F43A0" w:rsidRPr="006A0C8A" w:rsidRDefault="005F43A0"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08EEC7" w14:textId="77777777" w:rsidR="005F43A0" w:rsidRPr="006A0C8A" w:rsidRDefault="005F43A0">
            <w:pPr>
              <w:pStyle w:val="Text1"/>
              <w:spacing w:after="0"/>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14:paraId="44BD383C" w14:textId="77777777" w:rsidR="005F43A0" w:rsidRPr="006A0C8A" w:rsidRDefault="005F43A0">
            <w:pPr>
              <w:pStyle w:val="Text1"/>
              <w:spacing w:before="0" w:after="0"/>
              <w:ind w:left="0"/>
              <w:rPr>
                <w:rFonts w:ascii="Calibri" w:hAnsi="Calibri" w:cs="Calibri"/>
                <w:sz w:val="18"/>
                <w:szCs w:val="18"/>
              </w:rPr>
            </w:pPr>
          </w:p>
          <w:p w14:paraId="2A233E06" w14:textId="77777777" w:rsidR="005F43A0" w:rsidRPr="006A0C8A" w:rsidRDefault="005F43A0">
            <w:pPr>
              <w:pStyle w:val="Text1"/>
              <w:spacing w:before="0" w:after="0"/>
              <w:ind w:left="0"/>
              <w:rPr>
                <w:rFonts w:ascii="Calibri" w:hAnsi="Calibri" w:cs="Calibri"/>
                <w:sz w:val="18"/>
                <w:szCs w:val="18"/>
              </w:rPr>
            </w:pPr>
          </w:p>
          <w:p w14:paraId="250F390F" w14:textId="77777777" w:rsidR="005F43A0" w:rsidRPr="006A0C8A" w:rsidRDefault="005F43A0">
            <w:pPr>
              <w:pStyle w:val="Text1"/>
              <w:spacing w:before="0" w:after="0"/>
              <w:ind w:left="0"/>
              <w:rPr>
                <w:rFonts w:ascii="Calibri" w:hAnsi="Calibri" w:cs="Calibri"/>
                <w:sz w:val="18"/>
                <w:szCs w:val="18"/>
              </w:rPr>
            </w:pPr>
          </w:p>
          <w:p w14:paraId="540CB5DC" w14:textId="77777777" w:rsidR="005F43A0" w:rsidRPr="006A0C8A" w:rsidRDefault="005F43A0">
            <w:pPr>
              <w:pStyle w:val="Text1"/>
              <w:spacing w:before="0" w:after="0"/>
              <w:ind w:left="0"/>
              <w:rPr>
                <w:rFonts w:ascii="Calibri" w:hAnsi="Calibri" w:cs="Calibri"/>
                <w:sz w:val="18"/>
                <w:szCs w:val="18"/>
              </w:rPr>
            </w:pPr>
            <w:r w:rsidRPr="006A0C8A">
              <w:rPr>
                <w:rFonts w:ascii="Calibri" w:hAnsi="Calibri" w:cs="Calibri"/>
                <w:sz w:val="18"/>
                <w:szCs w:val="18"/>
              </w:rPr>
              <w:t>[……………]</w:t>
            </w:r>
          </w:p>
          <w:p w14:paraId="06A9A8B8" w14:textId="77777777" w:rsidR="005F43A0" w:rsidRPr="006A0C8A" w:rsidRDefault="005F43A0">
            <w:pPr>
              <w:pStyle w:val="Text1"/>
              <w:spacing w:before="0" w:after="0"/>
              <w:ind w:left="0"/>
              <w:rPr>
                <w:rFonts w:ascii="Calibri" w:hAnsi="Calibri" w:cs="Calibri"/>
                <w:sz w:val="18"/>
                <w:szCs w:val="18"/>
              </w:rPr>
            </w:pPr>
          </w:p>
          <w:p w14:paraId="35BA4E9F" w14:textId="77777777" w:rsidR="005F43A0" w:rsidRPr="006A0C8A" w:rsidRDefault="005F43A0">
            <w:pPr>
              <w:pStyle w:val="Text1"/>
              <w:spacing w:before="0" w:after="0"/>
              <w:ind w:left="0"/>
              <w:rPr>
                <w:rFonts w:ascii="Calibri" w:hAnsi="Calibri" w:cs="Calibri"/>
                <w:sz w:val="18"/>
                <w:szCs w:val="18"/>
              </w:rPr>
            </w:pPr>
          </w:p>
          <w:p w14:paraId="4766F0F2" w14:textId="77777777" w:rsidR="005F43A0" w:rsidRPr="006A0C8A" w:rsidRDefault="005F43A0" w:rsidP="000A3EAA">
            <w:pPr>
              <w:pStyle w:val="Text1"/>
              <w:spacing w:before="0"/>
              <w:ind w:left="0"/>
              <w:rPr>
                <w:rFonts w:ascii="Calibri" w:hAnsi="Calibri" w:cs="Calibri"/>
                <w:sz w:val="18"/>
                <w:szCs w:val="18"/>
              </w:rPr>
            </w:pPr>
            <w:r>
              <w:rPr>
                <w:rFonts w:ascii="Calibri" w:hAnsi="Calibri" w:cs="Calibri"/>
                <w:sz w:val="18"/>
                <w:szCs w:val="18"/>
              </w:rPr>
              <w:t>[…………....]</w:t>
            </w:r>
          </w:p>
        </w:tc>
      </w:tr>
      <w:tr w:rsidR="005F43A0" w:rsidRPr="006A0C8A" w14:paraId="46F4280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C81403" w14:textId="77777777" w:rsidR="005F43A0" w:rsidRPr="006A0C8A" w:rsidRDefault="005F43A0"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14:paraId="30B49B1F" w14:textId="77777777" w:rsidR="005F43A0" w:rsidRPr="006A0C8A" w:rsidRDefault="005F43A0"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1BAFBA8C" w14:textId="77777777" w:rsidR="005F43A0" w:rsidRPr="006A0C8A" w:rsidRDefault="005F43A0"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14:paraId="3F944EDF" w14:textId="77777777" w:rsidR="005F43A0" w:rsidRPr="006A0C8A" w:rsidRDefault="005F43A0" w:rsidP="00E040F5">
            <w:pPr>
              <w:pStyle w:val="Text1"/>
              <w:spacing w:before="0" w:after="0"/>
              <w:ind w:left="0"/>
              <w:jc w:val="both"/>
              <w:rPr>
                <w:rFonts w:ascii="Calibri" w:hAnsi="Calibri" w:cs="Calibri"/>
                <w:color w:val="000000"/>
                <w:sz w:val="18"/>
                <w:szCs w:val="18"/>
              </w:rPr>
            </w:pPr>
          </w:p>
          <w:p w14:paraId="37A29BD3" w14:textId="77777777" w:rsidR="005F43A0" w:rsidRPr="006A0C8A" w:rsidRDefault="005F43A0"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14:paraId="7440CD2F" w14:textId="77777777" w:rsidR="005F43A0" w:rsidRPr="006A0C8A" w:rsidRDefault="005F43A0" w:rsidP="00E040F5">
            <w:pPr>
              <w:pStyle w:val="Text1"/>
              <w:spacing w:before="0" w:after="0"/>
              <w:ind w:left="720"/>
              <w:jc w:val="both"/>
              <w:rPr>
                <w:rFonts w:ascii="Calibri" w:hAnsi="Calibri" w:cs="Calibri"/>
                <w:i/>
                <w:color w:val="000000"/>
                <w:sz w:val="18"/>
                <w:szCs w:val="18"/>
              </w:rPr>
            </w:pPr>
          </w:p>
          <w:p w14:paraId="750C749D" w14:textId="77777777" w:rsidR="005F43A0" w:rsidRPr="006A0C8A" w:rsidRDefault="005F43A0"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14:paraId="79E2A4A4" w14:textId="77777777" w:rsidR="005F43A0" w:rsidRPr="006A0C8A" w:rsidRDefault="005F43A0" w:rsidP="00E040F5">
            <w:pPr>
              <w:pStyle w:val="Text1"/>
              <w:spacing w:before="0" w:after="0"/>
              <w:ind w:left="284" w:hanging="284"/>
              <w:jc w:val="both"/>
              <w:rPr>
                <w:rFonts w:ascii="Calibri" w:hAnsi="Calibri" w:cs="Calibri"/>
                <w:color w:val="000000"/>
                <w:sz w:val="18"/>
                <w:szCs w:val="18"/>
              </w:rPr>
            </w:pPr>
          </w:p>
          <w:p w14:paraId="06D3204B" w14:textId="77777777" w:rsidR="005F43A0" w:rsidRPr="006A0C8A" w:rsidRDefault="005F43A0" w:rsidP="00E040F5">
            <w:pPr>
              <w:pStyle w:val="Text1"/>
              <w:spacing w:before="0" w:after="0"/>
              <w:ind w:left="284" w:hanging="284"/>
              <w:jc w:val="both"/>
              <w:rPr>
                <w:rFonts w:ascii="Calibri" w:hAnsi="Calibri" w:cs="Calibri"/>
                <w:color w:val="000000"/>
                <w:sz w:val="18"/>
                <w:szCs w:val="18"/>
              </w:rPr>
            </w:pPr>
          </w:p>
          <w:p w14:paraId="6C8A8255" w14:textId="77777777" w:rsidR="005F43A0" w:rsidRPr="006A0C8A" w:rsidRDefault="005F43A0" w:rsidP="00E040F5">
            <w:pPr>
              <w:pStyle w:val="Text1"/>
              <w:spacing w:before="0" w:after="0"/>
              <w:ind w:left="284" w:hanging="284"/>
              <w:jc w:val="both"/>
              <w:rPr>
                <w:rFonts w:ascii="Calibri" w:hAnsi="Calibri" w:cs="Calibri"/>
                <w:color w:val="000000"/>
                <w:sz w:val="18"/>
                <w:szCs w:val="18"/>
              </w:rPr>
            </w:pPr>
          </w:p>
          <w:p w14:paraId="18B6F3B6" w14:textId="77777777" w:rsidR="005F43A0" w:rsidRPr="006A0C8A" w:rsidRDefault="005F43A0" w:rsidP="00E040F5">
            <w:pPr>
              <w:pStyle w:val="Text1"/>
              <w:spacing w:before="0" w:after="0"/>
              <w:ind w:left="284" w:hanging="284"/>
              <w:jc w:val="both"/>
              <w:rPr>
                <w:rFonts w:ascii="Calibri" w:hAnsi="Calibri" w:cs="Calibri"/>
                <w:color w:val="000000"/>
                <w:sz w:val="18"/>
                <w:szCs w:val="18"/>
              </w:rPr>
            </w:pPr>
          </w:p>
          <w:p w14:paraId="3DB05845" w14:textId="77777777" w:rsidR="005F43A0" w:rsidRPr="006A0C8A" w:rsidRDefault="005F43A0"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14:paraId="31373006" w14:textId="77777777" w:rsidR="005F43A0" w:rsidRPr="006A0C8A" w:rsidRDefault="005F43A0"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14:paraId="2D3A31AB" w14:textId="77777777" w:rsidR="005F43A0" w:rsidRPr="006A0C8A" w:rsidRDefault="005F43A0"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14:paraId="2C903EA5" w14:textId="77777777" w:rsidR="005F43A0" w:rsidRPr="006A0C8A" w:rsidRDefault="005F43A0"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14:paraId="34C00B65" w14:textId="77777777" w:rsidR="005F43A0" w:rsidRPr="006A0C8A" w:rsidRDefault="005F43A0"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14:paraId="4681F829" w14:textId="77777777" w:rsidR="005F43A0" w:rsidRPr="006A0C8A" w:rsidRDefault="005F43A0"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14:paraId="031A07E7" w14:textId="77777777" w:rsidR="005F43A0" w:rsidRPr="006A0C8A" w:rsidRDefault="005F43A0"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ADD594" w14:textId="77777777" w:rsidR="005F43A0" w:rsidRPr="006A0C8A" w:rsidRDefault="005F43A0" w:rsidP="000A3EAA">
            <w:pPr>
              <w:pStyle w:val="Text1"/>
              <w:ind w:left="0"/>
              <w:rPr>
                <w:rFonts w:ascii="Calibri" w:hAnsi="Calibri" w:cs="Calibri"/>
                <w:sz w:val="18"/>
                <w:szCs w:val="18"/>
              </w:rPr>
            </w:pPr>
            <w:proofErr w:type="gramStart"/>
            <w:r w:rsidRPr="006A0C8A">
              <w:rPr>
                <w:rFonts w:ascii="Calibri" w:hAnsi="Calibri" w:cs="Calibri"/>
                <w:sz w:val="18"/>
                <w:szCs w:val="18"/>
              </w:rPr>
              <w:lastRenderedPageBreak/>
              <w:t>[ ]</w:t>
            </w:r>
            <w:proofErr w:type="gramEnd"/>
            <w:r w:rsidRPr="006A0C8A">
              <w:rPr>
                <w:rFonts w:ascii="Calibri" w:hAnsi="Calibri" w:cs="Calibri"/>
                <w:sz w:val="18"/>
                <w:szCs w:val="18"/>
              </w:rPr>
              <w:t xml:space="preserve">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14:paraId="5FE74C22" w14:textId="77777777" w:rsidR="005F43A0" w:rsidRPr="006A0C8A" w:rsidRDefault="005F43A0">
            <w:pPr>
              <w:pStyle w:val="Text1"/>
              <w:ind w:left="0"/>
              <w:rPr>
                <w:rFonts w:ascii="Calibri" w:hAnsi="Calibri" w:cs="Calibri"/>
                <w:sz w:val="18"/>
                <w:szCs w:val="18"/>
              </w:rPr>
            </w:pPr>
          </w:p>
          <w:p w14:paraId="47609C21" w14:textId="77777777" w:rsidR="005F43A0" w:rsidRPr="006A0C8A" w:rsidRDefault="005F43A0">
            <w:pPr>
              <w:pStyle w:val="Text1"/>
              <w:ind w:left="0"/>
              <w:rPr>
                <w:rFonts w:ascii="Calibri" w:hAnsi="Calibri" w:cs="Calibri"/>
                <w:sz w:val="18"/>
                <w:szCs w:val="18"/>
              </w:rPr>
            </w:pPr>
          </w:p>
          <w:p w14:paraId="6052676B" w14:textId="77777777" w:rsidR="005F43A0" w:rsidRDefault="005F43A0">
            <w:pPr>
              <w:pStyle w:val="Text1"/>
              <w:ind w:left="0"/>
              <w:rPr>
                <w:rFonts w:ascii="Calibri" w:hAnsi="Calibri" w:cs="Calibri"/>
                <w:sz w:val="18"/>
                <w:szCs w:val="18"/>
              </w:rPr>
            </w:pPr>
          </w:p>
          <w:p w14:paraId="54564E02" w14:textId="77777777" w:rsidR="005F43A0" w:rsidRPr="006A0C8A" w:rsidRDefault="005F43A0">
            <w:pPr>
              <w:pStyle w:val="Text1"/>
              <w:ind w:left="0"/>
              <w:rPr>
                <w:rFonts w:ascii="Calibri" w:hAnsi="Calibri" w:cs="Calibri"/>
                <w:sz w:val="18"/>
                <w:szCs w:val="18"/>
              </w:rPr>
            </w:pPr>
          </w:p>
          <w:p w14:paraId="0DFB9046" w14:textId="77777777" w:rsidR="005F43A0" w:rsidRPr="006A0C8A" w:rsidRDefault="005F43A0">
            <w:pPr>
              <w:pStyle w:val="Text1"/>
              <w:ind w:left="0"/>
              <w:rPr>
                <w:rFonts w:ascii="Calibri" w:hAnsi="Calibri" w:cs="Calibri"/>
                <w:sz w:val="18"/>
                <w:szCs w:val="18"/>
              </w:rPr>
            </w:pPr>
          </w:p>
          <w:p w14:paraId="06DA9657" w14:textId="77777777" w:rsidR="005F43A0" w:rsidRPr="006A0C8A" w:rsidRDefault="005F43A0">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14:paraId="0AC630F8" w14:textId="77777777" w:rsidR="005F43A0" w:rsidRPr="006A0C8A" w:rsidRDefault="005F43A0"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14:paraId="705157C2" w14:textId="77777777" w:rsidR="005F43A0" w:rsidRPr="006A0C8A" w:rsidRDefault="005F43A0">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14:paraId="7BA09A1F" w14:textId="77777777" w:rsidR="005F43A0" w:rsidRPr="006A0C8A" w:rsidRDefault="005F43A0">
            <w:pPr>
              <w:pStyle w:val="Text1"/>
              <w:ind w:left="0"/>
              <w:rPr>
                <w:rFonts w:ascii="Calibri" w:hAnsi="Calibri" w:cs="Calibri"/>
                <w:color w:val="000000"/>
                <w:sz w:val="18"/>
                <w:szCs w:val="18"/>
              </w:rPr>
            </w:pPr>
          </w:p>
          <w:p w14:paraId="5B457FC9" w14:textId="77777777" w:rsidR="005F43A0" w:rsidRDefault="005F43A0"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14442AD9" w14:textId="77777777" w:rsidR="005F43A0" w:rsidRDefault="005F43A0" w:rsidP="00E040F5">
            <w:pPr>
              <w:pStyle w:val="Text1"/>
              <w:ind w:left="0"/>
              <w:rPr>
                <w:rFonts w:ascii="Calibri" w:hAnsi="Calibri" w:cs="Calibri"/>
                <w:color w:val="000000"/>
                <w:sz w:val="18"/>
                <w:szCs w:val="18"/>
              </w:rPr>
            </w:pPr>
          </w:p>
          <w:p w14:paraId="162C7EBB" w14:textId="77777777" w:rsidR="005F43A0" w:rsidRPr="00544A68" w:rsidRDefault="005F43A0">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440692BE" w14:textId="77777777" w:rsidR="005F43A0" w:rsidRPr="00544A68" w:rsidRDefault="005F43A0">
            <w:pPr>
              <w:pStyle w:val="Text1"/>
              <w:ind w:left="0"/>
              <w:rPr>
                <w:rFonts w:ascii="Calibri" w:hAnsi="Calibri" w:cs="Calibri"/>
                <w:color w:val="auto"/>
                <w:sz w:val="18"/>
                <w:szCs w:val="18"/>
                <w:highlight w:val="yellow"/>
              </w:rPr>
            </w:pPr>
          </w:p>
          <w:p w14:paraId="4B384F73" w14:textId="77777777" w:rsidR="005F43A0" w:rsidRPr="00544A68" w:rsidRDefault="005F43A0">
            <w:pPr>
              <w:pStyle w:val="Text1"/>
              <w:ind w:left="0"/>
              <w:rPr>
                <w:rFonts w:ascii="Calibri" w:hAnsi="Calibri" w:cs="Calibri"/>
                <w:color w:val="auto"/>
                <w:sz w:val="18"/>
                <w:szCs w:val="18"/>
                <w:highlight w:val="yellow"/>
              </w:rPr>
            </w:pPr>
          </w:p>
          <w:p w14:paraId="4A4CD31B" w14:textId="77777777" w:rsidR="005F43A0" w:rsidRPr="006A0C8A" w:rsidRDefault="005F43A0">
            <w:pPr>
              <w:pStyle w:val="Text1"/>
              <w:ind w:left="0"/>
              <w:rPr>
                <w:rFonts w:ascii="Calibri" w:hAnsi="Calibri" w:cs="Calibri"/>
                <w:sz w:val="18"/>
                <w:szCs w:val="18"/>
              </w:rPr>
            </w:pPr>
          </w:p>
          <w:p w14:paraId="004B94F8" w14:textId="77777777" w:rsidR="005F43A0" w:rsidRDefault="005F43A0">
            <w:pPr>
              <w:pStyle w:val="Text1"/>
              <w:ind w:left="0"/>
              <w:rPr>
                <w:rFonts w:ascii="Calibri" w:hAnsi="Calibri" w:cs="Calibri"/>
                <w:sz w:val="18"/>
                <w:szCs w:val="18"/>
              </w:rPr>
            </w:pPr>
          </w:p>
          <w:p w14:paraId="6E9E9F9E" w14:textId="77777777" w:rsidR="005F43A0" w:rsidRDefault="005F43A0" w:rsidP="00E040F5">
            <w:pPr>
              <w:pStyle w:val="Text1"/>
              <w:spacing w:after="240"/>
              <w:ind w:left="0"/>
              <w:rPr>
                <w:rFonts w:ascii="Calibri" w:hAnsi="Calibri" w:cs="Calibri"/>
                <w:sz w:val="18"/>
                <w:szCs w:val="18"/>
              </w:rPr>
            </w:pPr>
          </w:p>
          <w:p w14:paraId="565E7313" w14:textId="77777777" w:rsidR="005F43A0" w:rsidRDefault="005F43A0" w:rsidP="00E040F5">
            <w:pPr>
              <w:pStyle w:val="Text1"/>
              <w:spacing w:before="0" w:after="0"/>
              <w:ind w:left="0"/>
              <w:rPr>
                <w:rFonts w:ascii="Calibri" w:hAnsi="Calibri" w:cs="Calibri"/>
                <w:sz w:val="18"/>
                <w:szCs w:val="18"/>
              </w:rPr>
            </w:pPr>
            <w:r w:rsidRPr="006A0C8A">
              <w:rPr>
                <w:rFonts w:ascii="Calibri" w:hAnsi="Calibri" w:cs="Calibri"/>
                <w:sz w:val="18"/>
                <w:szCs w:val="18"/>
              </w:rPr>
              <w:t xml:space="preserve">e) </w:t>
            </w:r>
            <w:proofErr w:type="gramStart"/>
            <w:r w:rsidRPr="006A0C8A">
              <w:rPr>
                <w:rFonts w:ascii="Calibri" w:hAnsi="Calibri" w:cs="Calibri"/>
                <w:sz w:val="18"/>
                <w:szCs w:val="18"/>
              </w:rPr>
              <w:t>[ ]</w:t>
            </w:r>
            <w:proofErr w:type="gramEnd"/>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14:paraId="00717FBD" w14:textId="77777777" w:rsidR="005F43A0" w:rsidRDefault="005F43A0"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roofErr w:type="gramStart"/>
            <w:r w:rsidRPr="006A0C8A">
              <w:rPr>
                <w:rFonts w:ascii="Calibri" w:hAnsi="Calibri" w:cs="Calibri"/>
                <w:sz w:val="18"/>
                <w:szCs w:val="18"/>
              </w:rPr>
              <w:t>…….</w:t>
            </w:r>
            <w:proofErr w:type="gramEnd"/>
            <w:r w:rsidRPr="006A0C8A">
              <w:rPr>
                <w:rFonts w:ascii="Calibri" w:hAnsi="Calibri" w:cs="Calibri"/>
                <w:sz w:val="18"/>
                <w:szCs w:val="18"/>
              </w:rPr>
              <w:t>.…][…………][……….…]</w:t>
            </w:r>
          </w:p>
          <w:p w14:paraId="1D3E355A" w14:textId="77777777" w:rsidR="005F43A0" w:rsidRDefault="005F43A0" w:rsidP="005309A4">
            <w:pPr>
              <w:pStyle w:val="Text1"/>
              <w:spacing w:before="0"/>
              <w:ind w:left="0"/>
              <w:rPr>
                <w:rFonts w:ascii="Calibri" w:hAnsi="Calibri" w:cs="Calibri"/>
                <w:sz w:val="18"/>
                <w:szCs w:val="18"/>
              </w:rPr>
            </w:pPr>
          </w:p>
          <w:p w14:paraId="7691804E" w14:textId="77777777" w:rsidR="005F43A0" w:rsidRPr="006A0C8A" w:rsidRDefault="005F43A0"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5F43A0" w:rsidRPr="006A0C8A" w14:paraId="3B7816DD"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B0AE86" w14:textId="77777777" w:rsidR="005F43A0" w:rsidRPr="006A0C8A" w:rsidRDefault="005F43A0"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58240892" w14:textId="77777777" w:rsidR="005F43A0" w:rsidRPr="006A0C8A" w:rsidRDefault="005F43A0">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14:paraId="7969A439" w14:textId="77777777" w:rsidR="005F43A0" w:rsidRPr="006A0C8A" w:rsidRDefault="005F43A0"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 xml:space="preserve">è in possesso di attestazione </w:t>
            </w:r>
            <w:proofErr w:type="gramStart"/>
            <w:r w:rsidRPr="006A0C8A">
              <w:rPr>
                <w:rFonts w:ascii="Calibri" w:eastAsia="Times New Roman" w:hAnsi="Calibri" w:cs="Calibri"/>
                <w:bCs/>
                <w:color w:val="000000"/>
                <w:sz w:val="18"/>
                <w:szCs w:val="18"/>
              </w:rPr>
              <w:t>rilasciata  nell’ambito</w:t>
            </w:r>
            <w:proofErr w:type="gramEnd"/>
            <w:r w:rsidRPr="006A0C8A">
              <w:rPr>
                <w:rFonts w:ascii="Calibri" w:eastAsia="Times New Roman" w:hAnsi="Calibri" w:cs="Calibri"/>
                <w:bCs/>
                <w:color w:val="000000"/>
                <w:sz w:val="18"/>
                <w:szCs w:val="18"/>
              </w:rPr>
              <w:t xml:space="preserve"> dei Sistemi di qualificazione di cui all’articolo 134 del Codice, previsti per i settori speciali</w:t>
            </w:r>
          </w:p>
          <w:p w14:paraId="64CE2115" w14:textId="77777777" w:rsidR="005F43A0" w:rsidRPr="006A0C8A" w:rsidRDefault="005F43A0"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52D7FE91" w14:textId="77777777" w:rsidR="005F43A0" w:rsidRPr="006A0C8A" w:rsidRDefault="005F43A0">
            <w:pPr>
              <w:pStyle w:val="Text1"/>
              <w:spacing w:before="0" w:after="0"/>
              <w:ind w:left="0"/>
              <w:rPr>
                <w:rFonts w:ascii="Calibri" w:hAnsi="Calibri" w:cs="Calibri"/>
                <w:color w:val="000000"/>
                <w:sz w:val="18"/>
                <w:szCs w:val="18"/>
              </w:rPr>
            </w:pPr>
          </w:p>
          <w:p w14:paraId="434DD5A5" w14:textId="77777777" w:rsidR="005F43A0" w:rsidRPr="006A0C8A" w:rsidRDefault="005F43A0"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14:paraId="1C09F409" w14:textId="77777777" w:rsidR="005F43A0" w:rsidRPr="00934318" w:rsidRDefault="005F43A0" w:rsidP="00934318">
            <w:pPr>
              <w:pStyle w:val="Text1"/>
              <w:spacing w:before="0" w:after="0"/>
              <w:ind w:left="0"/>
              <w:jc w:val="both"/>
              <w:rPr>
                <w:rFonts w:ascii="Calibri" w:hAnsi="Calibri" w:cs="Calibri"/>
                <w:color w:val="000000"/>
                <w:sz w:val="18"/>
                <w:szCs w:val="18"/>
              </w:rPr>
            </w:pPr>
          </w:p>
          <w:p w14:paraId="44E3AF9F" w14:textId="77777777" w:rsidR="005F43A0" w:rsidRPr="006A0C8A" w:rsidRDefault="005F43A0"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14:paraId="6DD542FF" w14:textId="77777777" w:rsidR="005F43A0" w:rsidRPr="006A0C8A" w:rsidRDefault="005F43A0">
            <w:pPr>
              <w:pStyle w:val="Text1"/>
              <w:spacing w:before="0" w:after="0"/>
              <w:ind w:left="284" w:hanging="284"/>
              <w:rPr>
                <w:rFonts w:ascii="Calibri" w:hAnsi="Calibri" w:cs="Calibri"/>
                <w:color w:val="000000"/>
                <w:sz w:val="18"/>
                <w:szCs w:val="18"/>
              </w:rPr>
            </w:pPr>
          </w:p>
          <w:p w14:paraId="2978217B" w14:textId="77777777" w:rsidR="005F43A0" w:rsidRPr="006A0C8A" w:rsidRDefault="005F43A0"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14:paraId="00A93471" w14:textId="77777777" w:rsidR="005F43A0" w:rsidRPr="006A0C8A" w:rsidRDefault="005F43A0">
            <w:pPr>
              <w:pStyle w:val="Text1"/>
              <w:spacing w:before="0" w:after="0"/>
              <w:ind w:left="284" w:hanging="284"/>
              <w:rPr>
                <w:rFonts w:ascii="Calibri" w:hAnsi="Calibri" w:cs="Calibri"/>
                <w:color w:val="000000"/>
                <w:sz w:val="18"/>
                <w:szCs w:val="18"/>
              </w:rPr>
            </w:pPr>
          </w:p>
          <w:p w14:paraId="764D94D6" w14:textId="77777777" w:rsidR="005F43A0" w:rsidRPr="006A0C8A" w:rsidRDefault="005F43A0"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53C204" w14:textId="77777777" w:rsidR="005F43A0" w:rsidRPr="006A0C8A" w:rsidRDefault="005F43A0">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D46E49A" w14:textId="77777777" w:rsidR="005F43A0" w:rsidRPr="006A0C8A" w:rsidRDefault="005F43A0">
            <w:pPr>
              <w:pStyle w:val="Text1"/>
              <w:ind w:left="0"/>
              <w:rPr>
                <w:rFonts w:ascii="Calibri" w:hAnsi="Calibri" w:cs="Calibri"/>
                <w:color w:val="000000"/>
                <w:sz w:val="18"/>
                <w:szCs w:val="18"/>
              </w:rPr>
            </w:pPr>
          </w:p>
          <w:p w14:paraId="63BCB6EB" w14:textId="77777777" w:rsidR="005F43A0" w:rsidRDefault="005F43A0">
            <w:pPr>
              <w:pStyle w:val="Text1"/>
              <w:ind w:left="0"/>
              <w:rPr>
                <w:rFonts w:ascii="Calibri" w:hAnsi="Calibri" w:cs="Calibri"/>
                <w:color w:val="000000"/>
                <w:sz w:val="18"/>
                <w:szCs w:val="18"/>
              </w:rPr>
            </w:pPr>
          </w:p>
          <w:p w14:paraId="59C24071" w14:textId="77777777" w:rsidR="005F43A0" w:rsidRPr="006A0C8A" w:rsidRDefault="005F43A0">
            <w:pPr>
              <w:pStyle w:val="Text1"/>
              <w:ind w:left="0"/>
              <w:rPr>
                <w:rFonts w:ascii="Calibri" w:hAnsi="Calibri" w:cs="Calibri"/>
                <w:color w:val="000000"/>
                <w:sz w:val="18"/>
                <w:szCs w:val="18"/>
              </w:rPr>
            </w:pPr>
          </w:p>
          <w:p w14:paraId="0C2F1E8C" w14:textId="77777777" w:rsidR="005F43A0" w:rsidRPr="006A0C8A" w:rsidRDefault="005F43A0">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6B39F21" w14:textId="77777777" w:rsidR="005F43A0" w:rsidRDefault="005F43A0">
            <w:pPr>
              <w:pStyle w:val="Text1"/>
              <w:ind w:left="0"/>
              <w:rPr>
                <w:rFonts w:ascii="Calibri" w:hAnsi="Calibri" w:cs="Calibri"/>
                <w:color w:val="000000"/>
                <w:sz w:val="18"/>
                <w:szCs w:val="18"/>
              </w:rPr>
            </w:pPr>
          </w:p>
          <w:p w14:paraId="33EC664B" w14:textId="77777777" w:rsidR="005F43A0" w:rsidRDefault="005F43A0">
            <w:pPr>
              <w:pStyle w:val="Text1"/>
              <w:ind w:left="0"/>
              <w:rPr>
                <w:rFonts w:ascii="Calibri" w:hAnsi="Calibri" w:cs="Calibri"/>
                <w:color w:val="000000"/>
                <w:sz w:val="18"/>
                <w:szCs w:val="18"/>
              </w:rPr>
            </w:pPr>
          </w:p>
          <w:p w14:paraId="0F1D12A8" w14:textId="77777777" w:rsidR="005F43A0" w:rsidRPr="006A0C8A" w:rsidRDefault="005F43A0">
            <w:pPr>
              <w:pStyle w:val="Text1"/>
              <w:ind w:left="0"/>
              <w:rPr>
                <w:rFonts w:ascii="Calibri" w:hAnsi="Calibri" w:cs="Calibri"/>
                <w:color w:val="000000"/>
                <w:sz w:val="18"/>
                <w:szCs w:val="18"/>
              </w:rPr>
            </w:pPr>
          </w:p>
          <w:p w14:paraId="69616E7A" w14:textId="77777777" w:rsidR="005F43A0" w:rsidRPr="006A0C8A" w:rsidRDefault="005F43A0">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14:paraId="59D8280B" w14:textId="77777777" w:rsidR="005F43A0" w:rsidRDefault="005F43A0" w:rsidP="00F351F0">
            <w:pPr>
              <w:pStyle w:val="Text1"/>
              <w:spacing w:before="0" w:after="0"/>
              <w:ind w:left="0"/>
              <w:rPr>
                <w:rFonts w:ascii="Calibri" w:hAnsi="Calibri" w:cs="Calibri"/>
                <w:color w:val="000000"/>
                <w:sz w:val="18"/>
                <w:szCs w:val="18"/>
              </w:rPr>
            </w:pPr>
          </w:p>
          <w:p w14:paraId="54851326" w14:textId="77777777" w:rsidR="005F43A0" w:rsidRDefault="005F43A0" w:rsidP="00F351F0">
            <w:pPr>
              <w:pStyle w:val="Text1"/>
              <w:spacing w:before="0" w:after="0"/>
              <w:ind w:left="0"/>
              <w:rPr>
                <w:rFonts w:ascii="Calibri" w:hAnsi="Calibri" w:cs="Calibri"/>
                <w:color w:val="000000"/>
                <w:sz w:val="18"/>
                <w:szCs w:val="18"/>
              </w:rPr>
            </w:pPr>
          </w:p>
          <w:p w14:paraId="103C7AE4" w14:textId="77777777" w:rsidR="005F43A0" w:rsidRDefault="005F43A0" w:rsidP="00F351F0">
            <w:pPr>
              <w:pStyle w:val="Text1"/>
              <w:spacing w:before="0" w:after="0"/>
              <w:ind w:left="0"/>
              <w:rPr>
                <w:rFonts w:ascii="Calibri" w:hAnsi="Calibri" w:cs="Calibri"/>
                <w:color w:val="000000"/>
                <w:sz w:val="18"/>
                <w:szCs w:val="18"/>
              </w:rPr>
            </w:pPr>
          </w:p>
          <w:p w14:paraId="7B432762" w14:textId="77777777" w:rsidR="005F43A0" w:rsidRPr="006A0C8A" w:rsidRDefault="005F43A0"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14:paraId="5A4AE165" w14:textId="77777777" w:rsidR="005F43A0" w:rsidRPr="006A0C8A" w:rsidRDefault="005F43A0"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14:paraId="05B5D735" w14:textId="77777777" w:rsidR="005F43A0" w:rsidRDefault="005F43A0" w:rsidP="00AA5F93">
            <w:pPr>
              <w:pStyle w:val="Text1"/>
              <w:tabs>
                <w:tab w:val="left" w:pos="318"/>
              </w:tabs>
              <w:spacing w:before="0" w:after="0"/>
              <w:ind w:left="0"/>
              <w:rPr>
                <w:rFonts w:ascii="Calibri" w:hAnsi="Calibri" w:cs="Calibri"/>
                <w:color w:val="000000"/>
                <w:sz w:val="18"/>
                <w:szCs w:val="18"/>
              </w:rPr>
            </w:pPr>
          </w:p>
          <w:p w14:paraId="2C0DB4DE" w14:textId="77777777" w:rsidR="005F43A0" w:rsidRDefault="005F43A0"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24E06D5C" w14:textId="77777777" w:rsidR="005F43A0" w:rsidRDefault="005F43A0" w:rsidP="00934318">
            <w:pPr>
              <w:pStyle w:val="Text1"/>
              <w:tabs>
                <w:tab w:val="left" w:pos="318"/>
              </w:tabs>
              <w:spacing w:after="0"/>
              <w:ind w:left="0"/>
              <w:rPr>
                <w:rFonts w:ascii="Calibri" w:hAnsi="Calibri" w:cs="Calibri"/>
                <w:color w:val="000000"/>
                <w:sz w:val="18"/>
                <w:szCs w:val="18"/>
              </w:rPr>
            </w:pPr>
          </w:p>
          <w:p w14:paraId="50D02B8D" w14:textId="77777777" w:rsidR="005F43A0" w:rsidRPr="006A0C8A" w:rsidRDefault="005F43A0" w:rsidP="00934318">
            <w:pPr>
              <w:pStyle w:val="Text1"/>
              <w:tabs>
                <w:tab w:val="left" w:pos="318"/>
              </w:tabs>
              <w:spacing w:after="0"/>
              <w:ind w:left="0"/>
              <w:rPr>
                <w:rFonts w:ascii="Calibri" w:hAnsi="Calibri" w:cs="Calibri"/>
                <w:color w:val="000000"/>
                <w:sz w:val="18"/>
                <w:szCs w:val="18"/>
              </w:rPr>
            </w:pPr>
          </w:p>
          <w:p w14:paraId="5D23A4DA" w14:textId="77777777" w:rsidR="005F43A0" w:rsidRPr="006A0C8A" w:rsidRDefault="005F43A0"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F43A0" w:rsidRPr="006A0C8A" w14:paraId="0E58DB1D"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911E3B2" w14:textId="77777777" w:rsidR="005F43A0" w:rsidRPr="006A0C8A" w:rsidRDefault="005F43A0"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F43A0" w:rsidRPr="006A0C8A" w14:paraId="37762A0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DAAAE6" w14:textId="77777777" w:rsidR="005F43A0" w:rsidRPr="006A0C8A" w:rsidRDefault="005F43A0">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DAF858" w14:textId="77777777" w:rsidR="005F43A0" w:rsidRPr="006A0C8A" w:rsidRDefault="005F43A0">
            <w:pPr>
              <w:pStyle w:val="Text1"/>
              <w:ind w:left="0"/>
              <w:rPr>
                <w:rFonts w:ascii="Calibri" w:hAnsi="Calibri" w:cs="Calibri"/>
                <w:sz w:val="18"/>
                <w:szCs w:val="18"/>
              </w:rPr>
            </w:pPr>
            <w:r w:rsidRPr="006A0C8A">
              <w:rPr>
                <w:rFonts w:ascii="Calibri" w:hAnsi="Calibri" w:cs="Calibri"/>
                <w:b/>
                <w:sz w:val="18"/>
                <w:szCs w:val="18"/>
              </w:rPr>
              <w:t>Risposta:</w:t>
            </w:r>
          </w:p>
        </w:tc>
      </w:tr>
      <w:tr w:rsidR="005F43A0" w:rsidRPr="006A0C8A" w14:paraId="70BE0F6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381CA6" w14:textId="77777777" w:rsidR="005F43A0" w:rsidRPr="006A0C8A" w:rsidRDefault="005F43A0"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 xml:space="preserve">ura di appalto insieme ad </w:t>
            </w:r>
            <w:proofErr w:type="gramStart"/>
            <w:r>
              <w:rPr>
                <w:rFonts w:ascii="Calibri" w:hAnsi="Calibri" w:cs="Calibri"/>
                <w:sz w:val="18"/>
                <w:szCs w:val="18"/>
              </w:rPr>
              <w:t>altri</w:t>
            </w:r>
            <w:r w:rsidRPr="006A0C8A">
              <w:rPr>
                <w:rFonts w:ascii="Calibri" w:hAnsi="Calibri" w:cs="Calibri"/>
                <w:sz w:val="18"/>
                <w:szCs w:val="18"/>
              </w:rPr>
              <w:t>(</w:t>
            </w:r>
            <w:proofErr w:type="gramEnd"/>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AFE3AC" w14:textId="77777777" w:rsidR="005F43A0" w:rsidRPr="006A0C8A" w:rsidRDefault="005F43A0">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5F43A0" w:rsidRPr="006A0C8A" w14:paraId="0F124BA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660EA88" w14:textId="77777777" w:rsidR="005F43A0" w:rsidRPr="006A0C8A" w:rsidRDefault="005F43A0">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5F43A0" w:rsidRPr="006A0C8A" w14:paraId="6FDB4A4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EC52BA" w14:textId="77777777" w:rsidR="005F43A0" w:rsidRPr="006A0C8A" w:rsidRDefault="005F43A0">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442E9159" w14:textId="77777777" w:rsidR="005F43A0" w:rsidRPr="006A0C8A" w:rsidRDefault="005F43A0"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14:paraId="498ACCC3" w14:textId="77777777" w:rsidR="005F43A0" w:rsidRPr="006A0C8A" w:rsidRDefault="005F43A0">
            <w:pPr>
              <w:pStyle w:val="Text1"/>
              <w:spacing w:before="0" w:after="0"/>
              <w:ind w:left="284"/>
              <w:rPr>
                <w:rFonts w:ascii="Calibri" w:hAnsi="Calibri" w:cs="Calibri"/>
                <w:color w:val="000000"/>
                <w:sz w:val="18"/>
                <w:szCs w:val="18"/>
              </w:rPr>
            </w:pPr>
          </w:p>
          <w:p w14:paraId="6CDE2EFA" w14:textId="77777777" w:rsidR="005F43A0" w:rsidRDefault="005F43A0"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14:paraId="22BD1A5E" w14:textId="77777777" w:rsidR="005F43A0" w:rsidRDefault="005F43A0" w:rsidP="009E5512">
            <w:pPr>
              <w:pStyle w:val="Paragrafoelenco"/>
              <w:ind w:left="304" w:hanging="284"/>
              <w:rPr>
                <w:rFonts w:ascii="Calibri" w:hAnsi="Calibri" w:cs="Calibri"/>
                <w:color w:val="000000"/>
                <w:sz w:val="18"/>
                <w:szCs w:val="18"/>
              </w:rPr>
            </w:pPr>
          </w:p>
          <w:p w14:paraId="4BA95134" w14:textId="77777777" w:rsidR="005F43A0" w:rsidRDefault="005F43A0"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14:paraId="399D158D" w14:textId="77777777" w:rsidR="005F43A0" w:rsidRDefault="005F43A0" w:rsidP="009E5512">
            <w:pPr>
              <w:pStyle w:val="Text1"/>
              <w:spacing w:before="0" w:after="0"/>
              <w:ind w:left="304" w:hanging="284"/>
              <w:rPr>
                <w:rFonts w:ascii="Calibri" w:hAnsi="Calibri" w:cs="Calibri"/>
                <w:color w:val="000000"/>
                <w:sz w:val="18"/>
                <w:szCs w:val="18"/>
              </w:rPr>
            </w:pPr>
          </w:p>
          <w:p w14:paraId="5A509E02" w14:textId="77777777" w:rsidR="005F43A0" w:rsidRPr="006A0C8A" w:rsidRDefault="005F43A0"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CAA01F" w14:textId="77777777" w:rsidR="005F43A0" w:rsidRPr="006A0C8A" w:rsidRDefault="005F43A0">
            <w:pPr>
              <w:pStyle w:val="Text1"/>
              <w:spacing w:before="0" w:after="0"/>
              <w:ind w:left="0"/>
              <w:rPr>
                <w:rFonts w:ascii="Calibri" w:hAnsi="Calibri" w:cs="Calibri"/>
                <w:color w:val="000000"/>
                <w:sz w:val="18"/>
                <w:szCs w:val="18"/>
              </w:rPr>
            </w:pPr>
          </w:p>
          <w:p w14:paraId="356DA698" w14:textId="77777777" w:rsidR="005F43A0" w:rsidRPr="006A0C8A" w:rsidRDefault="005F43A0">
            <w:pPr>
              <w:pStyle w:val="Text1"/>
              <w:spacing w:before="0" w:after="0"/>
              <w:ind w:left="0"/>
              <w:rPr>
                <w:rFonts w:ascii="Calibri" w:hAnsi="Calibri" w:cs="Calibri"/>
                <w:color w:val="000000"/>
                <w:sz w:val="18"/>
                <w:szCs w:val="18"/>
              </w:rPr>
            </w:pPr>
          </w:p>
          <w:p w14:paraId="4A9CED2F" w14:textId="77777777" w:rsidR="005F43A0" w:rsidRPr="006A0C8A" w:rsidRDefault="005F43A0">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14:paraId="0144075C" w14:textId="77777777" w:rsidR="005F43A0" w:rsidRDefault="005F43A0">
            <w:pPr>
              <w:pStyle w:val="Text1"/>
              <w:spacing w:before="0" w:after="0"/>
              <w:ind w:left="0"/>
              <w:rPr>
                <w:rFonts w:ascii="Calibri" w:hAnsi="Calibri" w:cs="Calibri"/>
                <w:color w:val="000000"/>
                <w:sz w:val="18"/>
                <w:szCs w:val="18"/>
              </w:rPr>
            </w:pPr>
          </w:p>
          <w:p w14:paraId="29DAFB63" w14:textId="77777777" w:rsidR="005F43A0" w:rsidRDefault="005F43A0">
            <w:pPr>
              <w:pStyle w:val="Text1"/>
              <w:spacing w:before="0" w:after="0"/>
              <w:ind w:left="0"/>
              <w:rPr>
                <w:rFonts w:ascii="Calibri" w:hAnsi="Calibri" w:cs="Calibri"/>
                <w:color w:val="000000"/>
                <w:sz w:val="18"/>
                <w:szCs w:val="18"/>
              </w:rPr>
            </w:pPr>
          </w:p>
          <w:p w14:paraId="50EAC9D3" w14:textId="77777777" w:rsidR="005F43A0" w:rsidRPr="006A0C8A" w:rsidRDefault="005F43A0">
            <w:pPr>
              <w:pStyle w:val="Text1"/>
              <w:spacing w:before="0" w:after="0"/>
              <w:ind w:left="0"/>
              <w:rPr>
                <w:rFonts w:ascii="Calibri" w:hAnsi="Calibri" w:cs="Calibri"/>
                <w:color w:val="000000"/>
                <w:sz w:val="18"/>
                <w:szCs w:val="18"/>
              </w:rPr>
            </w:pPr>
          </w:p>
          <w:p w14:paraId="5A4D8638" w14:textId="77777777" w:rsidR="005F43A0" w:rsidRDefault="005F43A0">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14:paraId="6B22FD57" w14:textId="77777777" w:rsidR="005F43A0" w:rsidRDefault="005F43A0">
            <w:pPr>
              <w:pStyle w:val="Text1"/>
              <w:spacing w:before="0" w:after="0"/>
              <w:ind w:left="0"/>
              <w:rPr>
                <w:rFonts w:ascii="Calibri" w:hAnsi="Calibri" w:cs="Calibri"/>
                <w:color w:val="000000"/>
                <w:sz w:val="18"/>
                <w:szCs w:val="18"/>
              </w:rPr>
            </w:pPr>
          </w:p>
          <w:p w14:paraId="385DDB22" w14:textId="77777777" w:rsidR="005F43A0" w:rsidRPr="006A0C8A" w:rsidRDefault="005F43A0">
            <w:pPr>
              <w:pStyle w:val="Text1"/>
              <w:spacing w:before="0" w:after="0"/>
              <w:ind w:left="0"/>
              <w:rPr>
                <w:rFonts w:ascii="Calibri" w:hAnsi="Calibri" w:cs="Calibri"/>
                <w:color w:val="000000"/>
                <w:sz w:val="18"/>
                <w:szCs w:val="18"/>
              </w:rPr>
            </w:pPr>
          </w:p>
          <w:p w14:paraId="03AC69D1" w14:textId="77777777" w:rsidR="005F43A0" w:rsidRPr="006A0C8A" w:rsidRDefault="005F43A0"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14:paraId="08642ED3" w14:textId="77777777" w:rsidR="005F43A0" w:rsidRPr="006A0C8A" w:rsidRDefault="005F43A0">
            <w:pPr>
              <w:pStyle w:val="Text1"/>
              <w:spacing w:before="0" w:after="0"/>
              <w:ind w:left="0"/>
              <w:rPr>
                <w:rFonts w:ascii="Calibri" w:hAnsi="Calibri" w:cs="Calibri"/>
                <w:color w:val="000000"/>
                <w:sz w:val="18"/>
                <w:szCs w:val="18"/>
              </w:rPr>
            </w:pPr>
          </w:p>
          <w:p w14:paraId="06651B77" w14:textId="77777777" w:rsidR="005F43A0" w:rsidRPr="006A0C8A" w:rsidRDefault="005F43A0">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tc>
      </w:tr>
    </w:tbl>
    <w:p w14:paraId="4ABE0393" w14:textId="77777777" w:rsidR="005F43A0" w:rsidRPr="006A0C8A" w:rsidRDefault="005F43A0">
      <w:pPr>
        <w:pStyle w:val="SectionTitle"/>
        <w:spacing w:before="0" w:after="0"/>
        <w:jc w:val="both"/>
        <w:rPr>
          <w:rFonts w:ascii="Calibri" w:hAnsi="Calibri" w:cs="Calibri"/>
          <w:b w:val="0"/>
          <w:caps/>
          <w:sz w:val="18"/>
          <w:szCs w:val="18"/>
        </w:rPr>
      </w:pPr>
    </w:p>
    <w:p w14:paraId="769C00A1" w14:textId="77777777" w:rsidR="005F43A0" w:rsidRPr="006A0C8A" w:rsidRDefault="005F43A0"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14:paraId="59D125B6" w14:textId="77777777" w:rsidR="005F43A0" w:rsidRPr="006A0C8A" w:rsidRDefault="005F43A0"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43A0" w:rsidRPr="006A0C8A" w14:paraId="7035F8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08F75" w14:textId="77777777" w:rsidR="005F43A0" w:rsidRPr="006A0C8A" w:rsidRDefault="005F43A0">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AC5B42"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p>
        </w:tc>
      </w:tr>
      <w:tr w:rsidR="005F43A0" w:rsidRPr="006A0C8A" w14:paraId="2B0B51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83467" w14:textId="77777777" w:rsidR="005F43A0" w:rsidRDefault="005F43A0"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14:paraId="414F4649" w14:textId="77777777" w:rsidR="005F43A0" w:rsidRPr="006A0C8A" w:rsidRDefault="005F43A0"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482375" w14:textId="77777777" w:rsidR="005F43A0" w:rsidRDefault="005F43A0"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14:paraId="7F84F72C" w14:textId="77777777" w:rsidR="005F43A0" w:rsidRPr="006A0C8A" w:rsidRDefault="005F43A0" w:rsidP="009E5512">
            <w:pPr>
              <w:spacing w:before="40" w:after="40"/>
              <w:rPr>
                <w:rFonts w:ascii="Calibri" w:hAnsi="Calibri" w:cs="Calibri"/>
                <w:sz w:val="18"/>
                <w:szCs w:val="18"/>
              </w:rPr>
            </w:pPr>
            <w:r w:rsidRPr="006A0C8A">
              <w:rPr>
                <w:rFonts w:ascii="Calibri" w:hAnsi="Calibri" w:cs="Calibri"/>
                <w:sz w:val="18"/>
                <w:szCs w:val="18"/>
              </w:rPr>
              <w:t>[…………….]</w:t>
            </w:r>
          </w:p>
        </w:tc>
      </w:tr>
      <w:tr w:rsidR="005F43A0" w:rsidRPr="006A0C8A" w14:paraId="6E3D9B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6CCF9" w14:textId="77777777" w:rsidR="005F43A0" w:rsidRPr="006A0C8A" w:rsidRDefault="005F43A0"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325D99"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r w:rsidR="005F43A0" w:rsidRPr="006A0C8A" w14:paraId="786FD4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83E5C" w14:textId="77777777" w:rsidR="005F43A0" w:rsidRPr="006A0C8A" w:rsidRDefault="005F43A0">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FD1DDF" w14:textId="77777777" w:rsidR="005F43A0" w:rsidRPr="006A0C8A" w:rsidRDefault="005F43A0" w:rsidP="009E5512">
            <w:pPr>
              <w:rPr>
                <w:rFonts w:ascii="Calibri" w:hAnsi="Calibri" w:cs="Calibri"/>
                <w:sz w:val="18"/>
                <w:szCs w:val="18"/>
              </w:rPr>
            </w:pPr>
            <w:r w:rsidRPr="006A0C8A">
              <w:rPr>
                <w:rFonts w:ascii="Calibri" w:hAnsi="Calibri" w:cs="Calibri"/>
                <w:sz w:val="18"/>
                <w:szCs w:val="18"/>
              </w:rPr>
              <w:t>[………….…]</w:t>
            </w:r>
          </w:p>
        </w:tc>
      </w:tr>
      <w:tr w:rsidR="005F43A0" w:rsidRPr="006A0C8A" w14:paraId="17FFF3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3E8A18" w14:textId="77777777" w:rsidR="005F43A0" w:rsidRPr="006A0C8A" w:rsidRDefault="005F43A0">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44C329"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r w:rsidR="005F43A0" w:rsidRPr="006A0C8A" w14:paraId="28D522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23EC17" w14:textId="77777777" w:rsidR="005F43A0" w:rsidRPr="006A0C8A" w:rsidRDefault="005F43A0">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250246"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r w:rsidR="005F43A0" w:rsidRPr="006A0C8A" w14:paraId="7279A7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8838C6" w14:textId="77777777" w:rsidR="005F43A0" w:rsidRPr="006A0C8A" w:rsidRDefault="005F43A0">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6B48E"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bl>
    <w:p w14:paraId="40169DAF" w14:textId="77777777" w:rsidR="005F43A0" w:rsidRPr="009E5512" w:rsidRDefault="005F43A0"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5F43A0" w:rsidRPr="006A0C8A" w14:paraId="3F3C9BBB"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C2900" w14:textId="77777777" w:rsidR="005F43A0" w:rsidRPr="006A0C8A" w:rsidRDefault="005F43A0">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DADCA73" w14:textId="77777777" w:rsidR="005F43A0" w:rsidRPr="006A0C8A" w:rsidRDefault="005F43A0">
            <w:pPr>
              <w:rPr>
                <w:rFonts w:ascii="Calibri" w:hAnsi="Calibri" w:cs="Calibri"/>
                <w:color w:val="000000"/>
                <w:sz w:val="18"/>
                <w:szCs w:val="18"/>
              </w:rPr>
            </w:pPr>
            <w:r w:rsidRPr="006A0C8A">
              <w:rPr>
                <w:rFonts w:ascii="Calibri" w:hAnsi="Calibri" w:cs="Calibri"/>
                <w:b/>
                <w:color w:val="000000"/>
                <w:sz w:val="18"/>
                <w:szCs w:val="18"/>
              </w:rPr>
              <w:t>Risposta:</w:t>
            </w:r>
          </w:p>
        </w:tc>
      </w:tr>
      <w:tr w:rsidR="005F43A0" w:rsidRPr="006A0C8A" w14:paraId="6F036B6C"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2F3BD0" w14:textId="77777777" w:rsidR="005F43A0" w:rsidRPr="006A0C8A" w:rsidRDefault="005F43A0"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16165D1A" w14:textId="77777777" w:rsidR="005F43A0" w:rsidRPr="006A0C8A" w:rsidRDefault="005F43A0">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14:paraId="72FE6D4F" w14:textId="77777777" w:rsidR="005F43A0" w:rsidRPr="006A0C8A" w:rsidRDefault="005F43A0"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14:paraId="25B458C0" w14:textId="77777777" w:rsidR="005F43A0" w:rsidRPr="006A0C8A" w:rsidRDefault="005F43A0"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2BD8AB4" w14:textId="77777777" w:rsidR="005F43A0" w:rsidRPr="006A0C8A"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0C7EE3C6" w14:textId="77777777" w:rsidR="005F43A0" w:rsidRPr="006A0C8A" w:rsidRDefault="005F43A0">
            <w:pPr>
              <w:rPr>
                <w:rFonts w:ascii="Calibri" w:hAnsi="Calibri" w:cs="Calibri"/>
                <w:color w:val="000000"/>
                <w:sz w:val="18"/>
                <w:szCs w:val="18"/>
              </w:rPr>
            </w:pPr>
          </w:p>
          <w:p w14:paraId="7AF4E83C" w14:textId="77777777" w:rsidR="005F43A0" w:rsidRDefault="005F43A0" w:rsidP="00E040F5">
            <w:pPr>
              <w:spacing w:after="240"/>
              <w:rPr>
                <w:rFonts w:ascii="Calibri" w:hAnsi="Calibri" w:cs="Calibri"/>
                <w:color w:val="000000"/>
                <w:sz w:val="18"/>
                <w:szCs w:val="18"/>
              </w:rPr>
            </w:pPr>
          </w:p>
          <w:p w14:paraId="207E46AD" w14:textId="77777777" w:rsidR="005F43A0" w:rsidRDefault="005F43A0" w:rsidP="00AD1014">
            <w:pPr>
              <w:spacing w:after="0"/>
              <w:rPr>
                <w:rFonts w:ascii="Calibri" w:hAnsi="Calibri" w:cs="Calibri"/>
                <w:color w:val="000000"/>
                <w:sz w:val="18"/>
                <w:szCs w:val="18"/>
              </w:rPr>
            </w:pPr>
            <w:r w:rsidRPr="006A0C8A">
              <w:rPr>
                <w:rFonts w:ascii="Calibri" w:hAnsi="Calibri" w:cs="Calibri"/>
                <w:color w:val="000000"/>
                <w:sz w:val="18"/>
                <w:szCs w:val="18"/>
              </w:rPr>
              <w:t>[………….…]</w:t>
            </w:r>
          </w:p>
          <w:p w14:paraId="276A1E82" w14:textId="77777777" w:rsidR="005F43A0" w:rsidRDefault="005F43A0" w:rsidP="00AD1014">
            <w:pPr>
              <w:spacing w:before="0"/>
              <w:rPr>
                <w:rFonts w:ascii="Calibri" w:hAnsi="Calibri" w:cs="Calibri"/>
                <w:color w:val="000000"/>
                <w:sz w:val="18"/>
                <w:szCs w:val="18"/>
              </w:rPr>
            </w:pPr>
          </w:p>
          <w:p w14:paraId="2D213BE4" w14:textId="77777777" w:rsidR="005F43A0" w:rsidRPr="006A0C8A" w:rsidRDefault="005F43A0"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14:paraId="713D0704" w14:textId="77777777" w:rsidR="005F43A0" w:rsidRPr="006A0C8A" w:rsidRDefault="005F43A0"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14:paraId="4D431D2A" w14:textId="77777777" w:rsidR="005F43A0" w:rsidRPr="006A0C8A" w:rsidRDefault="005F43A0"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2C29FB6" w14:textId="77777777" w:rsidR="005F43A0" w:rsidRPr="006A0C8A" w:rsidRDefault="005F43A0" w:rsidP="00F351F0">
      <w:pPr>
        <w:pStyle w:val="ChapterTitle"/>
        <w:spacing w:before="0" w:after="0"/>
        <w:jc w:val="left"/>
        <w:rPr>
          <w:rFonts w:ascii="Calibri" w:hAnsi="Calibri" w:cs="Calibri"/>
          <w:b w:val="0"/>
          <w:caps/>
          <w:sz w:val="18"/>
          <w:szCs w:val="18"/>
        </w:rPr>
      </w:pPr>
    </w:p>
    <w:p w14:paraId="1F75DF96" w14:textId="77777777" w:rsidR="005F43A0" w:rsidRPr="00AD1014" w:rsidRDefault="005F43A0"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14:paraId="080F4880" w14:textId="77777777" w:rsidR="005F43A0" w:rsidRPr="006A0C8A" w:rsidRDefault="005F43A0"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F43A0" w:rsidRPr="006A0C8A" w14:paraId="64BD501C"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D0328" w14:textId="77777777" w:rsidR="005F43A0" w:rsidRPr="006A0C8A" w:rsidRDefault="005F43A0">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44EF944" w14:textId="77777777" w:rsidR="005F43A0" w:rsidRPr="006A0C8A" w:rsidRDefault="005F43A0">
            <w:pPr>
              <w:rPr>
                <w:rFonts w:ascii="Calibri" w:hAnsi="Calibri" w:cs="Calibri"/>
                <w:sz w:val="18"/>
                <w:szCs w:val="18"/>
              </w:rPr>
            </w:pPr>
          </w:p>
        </w:tc>
      </w:tr>
      <w:tr w:rsidR="005F43A0" w:rsidRPr="006A0C8A" w14:paraId="008CD485" w14:textId="77777777"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B73B08" w14:textId="77777777" w:rsidR="005F43A0" w:rsidRPr="006A0C8A" w:rsidRDefault="005F43A0"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14:paraId="09607B39" w14:textId="77777777" w:rsidR="005F43A0" w:rsidRPr="006A0C8A" w:rsidRDefault="005F43A0">
            <w:pPr>
              <w:rPr>
                <w:rFonts w:ascii="Calibri" w:hAnsi="Calibri" w:cs="Calibri"/>
                <w:color w:val="000000"/>
                <w:sz w:val="18"/>
                <w:szCs w:val="18"/>
              </w:rPr>
            </w:pPr>
            <w:r w:rsidRPr="006A0C8A">
              <w:rPr>
                <w:rFonts w:ascii="Calibri" w:hAnsi="Calibri" w:cs="Calibri"/>
                <w:b/>
                <w:color w:val="000000"/>
                <w:sz w:val="18"/>
                <w:szCs w:val="18"/>
              </w:rPr>
              <w:t>In caso affermativo:</w:t>
            </w:r>
          </w:p>
          <w:p w14:paraId="556400F6" w14:textId="77777777" w:rsidR="005F43A0" w:rsidRPr="006A0C8A" w:rsidRDefault="005F43A0"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14:paraId="7885D39A" w14:textId="77777777" w:rsidR="005F43A0" w:rsidRPr="006A0C8A" w:rsidRDefault="005F43A0"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113ACE9" w14:textId="77777777" w:rsidR="005F43A0"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2ADD4B20" w14:textId="77777777" w:rsidR="005F43A0" w:rsidRPr="006A0C8A" w:rsidRDefault="005F43A0">
            <w:pPr>
              <w:rPr>
                <w:rFonts w:ascii="Calibri" w:hAnsi="Calibri" w:cs="Calibri"/>
                <w:b/>
                <w:color w:val="000000"/>
                <w:sz w:val="18"/>
                <w:szCs w:val="18"/>
              </w:rPr>
            </w:pPr>
          </w:p>
          <w:p w14:paraId="0697D45C" w14:textId="77777777" w:rsidR="005F43A0" w:rsidRPr="006A0C8A" w:rsidRDefault="005F43A0">
            <w:pPr>
              <w:rPr>
                <w:rFonts w:ascii="Calibri" w:hAnsi="Calibri" w:cs="Calibri"/>
                <w:b/>
                <w:color w:val="000000"/>
                <w:sz w:val="18"/>
                <w:szCs w:val="18"/>
              </w:rPr>
            </w:pPr>
          </w:p>
          <w:p w14:paraId="09BA76B6"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w:t>
            </w:r>
          </w:p>
          <w:p w14:paraId="5168DAD0" w14:textId="77777777" w:rsidR="005F43A0" w:rsidRPr="006A0C8A" w:rsidRDefault="005F43A0">
            <w:pPr>
              <w:rPr>
                <w:rFonts w:ascii="Calibri" w:hAnsi="Calibri" w:cs="Calibri"/>
                <w:color w:val="000000"/>
                <w:sz w:val="18"/>
                <w:szCs w:val="18"/>
              </w:rPr>
            </w:pPr>
          </w:p>
          <w:p w14:paraId="3E9F4E54"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w:t>
            </w:r>
          </w:p>
        </w:tc>
      </w:tr>
    </w:tbl>
    <w:p w14:paraId="35C1AA4A" w14:textId="77777777" w:rsidR="005F43A0" w:rsidRPr="006A0C8A" w:rsidRDefault="005F43A0">
      <w:pPr>
        <w:spacing w:before="0"/>
        <w:rPr>
          <w:rFonts w:ascii="Calibri" w:hAnsi="Calibri" w:cs="Calibri"/>
          <w:b/>
          <w:sz w:val="18"/>
          <w:szCs w:val="18"/>
        </w:rPr>
      </w:pPr>
    </w:p>
    <w:p w14:paraId="61AEA6A8" w14:textId="77777777" w:rsidR="005F43A0" w:rsidRPr="00AD1014" w:rsidRDefault="005F43A0"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14:paraId="043C752B" w14:textId="77777777" w:rsidR="005F43A0" w:rsidRPr="00AD1014" w:rsidRDefault="005F43A0">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14:paraId="1E67A8F2" w14:textId="77777777" w:rsidR="005F43A0" w:rsidRPr="006A0C8A" w:rsidRDefault="005F43A0"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14:paraId="09C919D8" w14:textId="77777777" w:rsidR="005F43A0" w:rsidRPr="006A0C8A" w:rsidRDefault="005F43A0"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14:paraId="02F1235A" w14:textId="77777777" w:rsidR="005F43A0" w:rsidRPr="006A0C8A" w:rsidRDefault="005F43A0"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14:paraId="77E5E9CA" w14:textId="77777777" w:rsidR="005F43A0" w:rsidRPr="006A0C8A" w:rsidRDefault="005F43A0"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4A46F022" w14:textId="77777777" w:rsidR="005F43A0" w:rsidRPr="006A0C8A" w:rsidRDefault="005F43A0"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14:paraId="1E771B99" w14:textId="77777777" w:rsidR="005F43A0" w:rsidRPr="006A0C8A" w:rsidRDefault="005F43A0"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A6A8EDA" w14:textId="77777777" w:rsidR="005F43A0" w:rsidRPr="006A0C8A" w:rsidRDefault="005F43A0"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14:paraId="44F72BF8" w14:textId="77777777" w:rsidR="005F43A0" w:rsidRPr="006A0C8A" w:rsidRDefault="005F43A0"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14:paraId="595E9CB6" w14:textId="77777777" w:rsidR="005F43A0" w:rsidRPr="006A0C8A" w:rsidRDefault="005F43A0"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F43A0" w:rsidRPr="006A0C8A" w14:paraId="71902170"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DAEE73C" w14:textId="77777777" w:rsidR="005F43A0" w:rsidRPr="006A0C8A" w:rsidRDefault="005F43A0"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9E9989A" w14:textId="77777777" w:rsidR="005F43A0" w:rsidRPr="006A0C8A" w:rsidRDefault="005F43A0">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5F43A0" w:rsidRPr="006A0C8A" w14:paraId="4C565FC9"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5FA931" w14:textId="77777777" w:rsidR="005F43A0" w:rsidRPr="006A0C8A" w:rsidRDefault="005F43A0"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DEA9F09" w14:textId="77777777" w:rsidR="005F43A0" w:rsidRPr="006A0C8A" w:rsidRDefault="005F43A0">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CE3D4C3" w14:textId="77777777" w:rsidR="005F43A0" w:rsidRPr="006A0C8A" w:rsidRDefault="005F43A0">
            <w:pPr>
              <w:spacing w:after="0"/>
              <w:rPr>
                <w:rFonts w:ascii="Calibri" w:hAnsi="Calibri" w:cs="Calibri"/>
                <w:color w:val="000000"/>
                <w:sz w:val="18"/>
                <w:szCs w:val="18"/>
              </w:rPr>
            </w:pPr>
          </w:p>
          <w:p w14:paraId="4B663B65" w14:textId="77777777" w:rsidR="005F43A0" w:rsidRPr="006A0C8A" w:rsidRDefault="005F43A0"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2C016397" w14:textId="77777777" w:rsidR="005F43A0" w:rsidRPr="006A0C8A" w:rsidRDefault="005F43A0">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5F43A0" w:rsidRPr="006A0C8A" w14:paraId="555B30DC"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A58A3F" w14:textId="77777777" w:rsidR="005F43A0" w:rsidRDefault="005F43A0">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14:paraId="71B55FC3" w14:textId="77777777" w:rsidR="005F43A0" w:rsidRPr="006A0C8A" w:rsidRDefault="005F43A0"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w:t>
            </w:r>
            <w:proofErr w:type="gramStart"/>
            <w:r w:rsidRPr="006A0C8A">
              <w:rPr>
                <w:rFonts w:ascii="Calibri" w:hAnsi="Calibri" w:cs="Calibri"/>
                <w:color w:val="000000"/>
                <w:sz w:val="18"/>
                <w:szCs w:val="18"/>
              </w:rPr>
              <w:t>o  della</w:t>
            </w:r>
            <w:proofErr w:type="gramEnd"/>
            <w:r w:rsidRPr="006A0C8A">
              <w:rPr>
                <w:rFonts w:ascii="Calibri" w:hAnsi="Calibri" w:cs="Calibri"/>
                <w:color w:val="000000"/>
                <w:sz w:val="18"/>
                <w:szCs w:val="18"/>
              </w:rPr>
              <w:t xml:space="preserve">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14:paraId="5627A39D" w14:textId="77777777" w:rsidR="005F43A0" w:rsidRPr="00E76DBE" w:rsidRDefault="005F43A0"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w:t>
            </w:r>
            <w:proofErr w:type="gramStart"/>
            <w:r w:rsidRPr="006A0C8A">
              <w:rPr>
                <w:rFonts w:ascii="Calibri" w:hAnsi="Calibri" w:cs="Calibri"/>
                <w:color w:val="000000"/>
                <w:sz w:val="18"/>
                <w:szCs w:val="18"/>
              </w:rPr>
              <w:t xml:space="preserve">[ </w:t>
            </w:r>
            <w:r>
              <w:rPr>
                <w:rFonts w:ascii="Calibri" w:hAnsi="Calibri" w:cs="Calibri"/>
                <w:color w:val="000000"/>
                <w:sz w:val="18"/>
                <w:szCs w:val="18"/>
              </w:rPr>
              <w:t xml:space="preserve"> </w:t>
            </w:r>
            <w:proofErr w:type="gramEnd"/>
            <w:r>
              <w:rPr>
                <w:rFonts w:ascii="Calibri" w:hAnsi="Calibri" w:cs="Calibri"/>
                <w:color w:val="000000"/>
                <w:sz w:val="18"/>
                <w:szCs w:val="18"/>
              </w:rPr>
              <w:t xml:space="preserve"> </w:t>
            </w:r>
            <w:r w:rsidRPr="006A0C8A">
              <w:rPr>
                <w:rFonts w:ascii="Calibri" w:hAnsi="Calibri" w:cs="Calibri"/>
                <w:color w:val="000000"/>
                <w:sz w:val="18"/>
                <w:szCs w:val="18"/>
              </w:rPr>
              <w:t>];</w:t>
            </w:r>
          </w:p>
          <w:p w14:paraId="49BCADE7" w14:textId="77777777" w:rsidR="005F43A0" w:rsidRPr="006A0C8A" w:rsidRDefault="005F43A0"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685806" w14:textId="77777777" w:rsidR="005F43A0" w:rsidRDefault="005F43A0" w:rsidP="00FE6F6C">
            <w:pPr>
              <w:spacing w:before="0" w:after="240"/>
              <w:rPr>
                <w:rFonts w:ascii="Calibri" w:hAnsi="Calibri" w:cs="Calibri"/>
                <w:color w:val="000000"/>
                <w:sz w:val="18"/>
                <w:szCs w:val="18"/>
              </w:rPr>
            </w:pPr>
          </w:p>
          <w:p w14:paraId="4C05C79A" w14:textId="77777777" w:rsidR="005F43A0" w:rsidRDefault="005F43A0"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durata [   ], lettera comma 1, articolo 80 [  ], motivi:[       ]</w:t>
            </w:r>
            <w:r w:rsidRPr="006A0C8A">
              <w:rPr>
                <w:rFonts w:ascii="Calibri" w:hAnsi="Calibri" w:cs="Calibri"/>
                <w:i/>
                <w:color w:val="000000"/>
                <w:sz w:val="18"/>
                <w:szCs w:val="18"/>
                <w:vertAlign w:val="superscript"/>
              </w:rPr>
              <w:t xml:space="preserve"> </w:t>
            </w:r>
          </w:p>
          <w:p w14:paraId="14C74E97" w14:textId="77777777" w:rsidR="005F43A0" w:rsidRDefault="005F43A0">
            <w:pPr>
              <w:spacing w:after="0"/>
              <w:rPr>
                <w:rFonts w:ascii="Calibri" w:hAnsi="Calibri" w:cs="Calibri"/>
                <w:i/>
                <w:color w:val="000000"/>
                <w:sz w:val="18"/>
                <w:szCs w:val="18"/>
                <w:vertAlign w:val="superscript"/>
              </w:rPr>
            </w:pPr>
          </w:p>
          <w:p w14:paraId="3D1EC30F" w14:textId="77777777" w:rsidR="005F43A0" w:rsidRDefault="005F43A0" w:rsidP="006F030E">
            <w:pPr>
              <w:rPr>
                <w:rFonts w:ascii="Calibri" w:hAnsi="Calibri" w:cs="Calibri"/>
                <w:i/>
                <w:color w:val="000000"/>
                <w:sz w:val="18"/>
                <w:szCs w:val="18"/>
                <w:vertAlign w:val="superscript"/>
              </w:rPr>
            </w:pPr>
          </w:p>
          <w:p w14:paraId="602DE5DF" w14:textId="77777777" w:rsidR="005F43A0" w:rsidRDefault="005F43A0"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14:paraId="5BD88A88" w14:textId="77777777" w:rsidR="005F43A0" w:rsidRPr="006A0C8A" w:rsidRDefault="005F43A0" w:rsidP="006F030E">
            <w:pPr>
              <w:spacing w:before="0" w:after="0"/>
              <w:rPr>
                <w:rFonts w:ascii="Calibri" w:hAnsi="Calibri" w:cs="Calibri"/>
                <w:color w:val="000000"/>
                <w:sz w:val="18"/>
                <w:szCs w:val="18"/>
              </w:rPr>
            </w:pPr>
          </w:p>
          <w:p w14:paraId="1D475A2D" w14:textId="77777777" w:rsidR="005F43A0" w:rsidRPr="006A0C8A" w:rsidRDefault="005F43A0"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w:t>
            </w:r>
          </w:p>
        </w:tc>
      </w:tr>
      <w:tr w:rsidR="005F43A0" w:rsidRPr="006A0C8A" w14:paraId="5DB94A0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66E50D3" w14:textId="77777777" w:rsidR="005F43A0" w:rsidRPr="006A0C8A" w:rsidRDefault="005F43A0"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w:t>
            </w:r>
            <w:proofErr w:type="spellStart"/>
            <w:r w:rsidRPr="00BD6B45">
              <w:rPr>
                <w:rStyle w:val="NormalBoldChar"/>
                <w:rFonts w:ascii="Calibri" w:eastAsia="Calibri" w:hAnsi="Calibri" w:cs="Calibri"/>
                <w:b w:val="0"/>
                <w:i/>
                <w:sz w:val="18"/>
                <w:szCs w:val="18"/>
              </w:rPr>
              <w:t>Cleaning</w:t>
            </w:r>
            <w:proofErr w:type="spellEnd"/>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11F6D84" w14:textId="77777777" w:rsidR="005F43A0" w:rsidRPr="006A0C8A" w:rsidRDefault="005F43A0">
            <w:pPr>
              <w:spacing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5F43A0" w:rsidRPr="006A0C8A" w14:paraId="10BA25F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551" w14:textId="77777777" w:rsidR="005F43A0" w:rsidRPr="006A0C8A" w:rsidRDefault="005F43A0">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72FC4CCE" w14:textId="77777777" w:rsidR="005F43A0" w:rsidRPr="006A0C8A" w:rsidRDefault="005F43A0"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14:paraId="541B6682" w14:textId="77777777" w:rsidR="005F43A0" w:rsidRPr="006A0C8A" w:rsidRDefault="005F43A0"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14:paraId="3A3863D1" w14:textId="77777777" w:rsidR="005F43A0" w:rsidRPr="006A0C8A" w:rsidRDefault="005F43A0"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14:paraId="205A138E" w14:textId="77777777" w:rsidR="005F43A0" w:rsidRPr="006A0C8A" w:rsidRDefault="005F43A0"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14:paraId="3AAD0521" w14:textId="77777777" w:rsidR="005F43A0" w:rsidRPr="006A0C8A" w:rsidRDefault="005F43A0"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14:paraId="1AAA94F6" w14:textId="77777777" w:rsidR="005F43A0" w:rsidRPr="006A0C8A" w:rsidRDefault="005F43A0" w:rsidP="005309A4">
            <w:pPr>
              <w:tabs>
                <w:tab w:val="left" w:pos="304"/>
              </w:tabs>
              <w:spacing w:after="0"/>
              <w:jc w:val="both"/>
              <w:rPr>
                <w:rFonts w:ascii="Calibri" w:hAnsi="Calibri" w:cs="Calibri"/>
                <w:color w:val="000000"/>
                <w:sz w:val="18"/>
                <w:szCs w:val="18"/>
              </w:rPr>
            </w:pPr>
          </w:p>
          <w:p w14:paraId="1D217045" w14:textId="77777777" w:rsidR="005F43A0" w:rsidRPr="006A0C8A" w:rsidRDefault="005F43A0"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26DCC4CF" w14:textId="77777777" w:rsidR="005F43A0" w:rsidRPr="006A0C8A" w:rsidRDefault="005F43A0" w:rsidP="005309A4">
            <w:pPr>
              <w:tabs>
                <w:tab w:val="left" w:pos="304"/>
              </w:tabs>
              <w:spacing w:after="0"/>
              <w:jc w:val="both"/>
              <w:rPr>
                <w:rFonts w:ascii="Calibri" w:hAnsi="Calibri" w:cs="Calibri"/>
                <w:color w:val="000000"/>
                <w:sz w:val="18"/>
                <w:szCs w:val="18"/>
              </w:rPr>
            </w:pPr>
          </w:p>
          <w:p w14:paraId="7E770672" w14:textId="77777777" w:rsidR="005F43A0" w:rsidRPr="006A0C8A" w:rsidRDefault="005F43A0" w:rsidP="005309A4">
            <w:pPr>
              <w:tabs>
                <w:tab w:val="left" w:pos="304"/>
              </w:tabs>
              <w:spacing w:after="0"/>
              <w:jc w:val="both"/>
              <w:rPr>
                <w:rFonts w:ascii="Calibri" w:hAnsi="Calibri" w:cs="Calibri"/>
                <w:color w:val="000000"/>
                <w:sz w:val="18"/>
                <w:szCs w:val="18"/>
              </w:rPr>
            </w:pPr>
          </w:p>
          <w:p w14:paraId="373F4E08" w14:textId="77777777" w:rsidR="005F43A0" w:rsidRPr="006A0C8A" w:rsidRDefault="005F43A0"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2A1643F" w14:textId="77777777" w:rsidR="005F43A0" w:rsidRPr="006A0C8A" w:rsidRDefault="005F43A0">
            <w:pPr>
              <w:spacing w:after="0"/>
              <w:rPr>
                <w:rFonts w:ascii="Calibri" w:hAnsi="Calibri" w:cs="Calibri"/>
                <w:color w:val="000000"/>
                <w:sz w:val="18"/>
                <w:szCs w:val="18"/>
              </w:rPr>
            </w:pPr>
          </w:p>
          <w:p w14:paraId="548F8879" w14:textId="77777777" w:rsidR="005F43A0" w:rsidRPr="006A0C8A" w:rsidRDefault="005F43A0">
            <w:pPr>
              <w:spacing w:after="0"/>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1735DA7" w14:textId="77777777" w:rsidR="005F43A0" w:rsidRDefault="005F43A0" w:rsidP="00CD3E4F">
            <w:pPr>
              <w:spacing w:before="0" w:after="0"/>
              <w:rPr>
                <w:rFonts w:ascii="Calibri" w:hAnsi="Calibri" w:cs="Calibri"/>
                <w:color w:val="000000"/>
                <w:sz w:val="18"/>
                <w:szCs w:val="18"/>
              </w:rPr>
            </w:pPr>
          </w:p>
          <w:p w14:paraId="61DCA562" w14:textId="77777777" w:rsidR="005F43A0" w:rsidRPr="006A0C8A" w:rsidRDefault="005F43A0" w:rsidP="00CD3E4F">
            <w:pPr>
              <w:spacing w:before="0" w:after="0"/>
              <w:rPr>
                <w:rFonts w:ascii="Calibri" w:hAnsi="Calibri" w:cs="Calibri"/>
                <w:color w:val="000000"/>
                <w:sz w:val="18"/>
                <w:szCs w:val="18"/>
              </w:rPr>
            </w:pPr>
          </w:p>
          <w:p w14:paraId="68C19902" w14:textId="77777777" w:rsidR="005F43A0" w:rsidRPr="006A0C8A" w:rsidRDefault="005F43A0">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617DDF5" w14:textId="77777777" w:rsidR="005F43A0" w:rsidRPr="006A0C8A" w:rsidRDefault="005F43A0">
            <w:pPr>
              <w:spacing w:after="0"/>
              <w:rPr>
                <w:rFonts w:ascii="Calibri" w:hAnsi="Calibri" w:cs="Calibri"/>
                <w:color w:val="000000"/>
                <w:sz w:val="18"/>
                <w:szCs w:val="18"/>
              </w:rPr>
            </w:pPr>
          </w:p>
          <w:p w14:paraId="3CAADFFD" w14:textId="77777777" w:rsidR="005F43A0" w:rsidRPr="006A0C8A" w:rsidRDefault="005F43A0">
            <w:pPr>
              <w:spacing w:after="0"/>
              <w:rPr>
                <w:rFonts w:ascii="Calibri" w:hAnsi="Calibri" w:cs="Calibri"/>
                <w:color w:val="000000"/>
                <w:sz w:val="18"/>
                <w:szCs w:val="18"/>
              </w:rPr>
            </w:pPr>
          </w:p>
          <w:p w14:paraId="025FBA8A" w14:textId="77777777" w:rsidR="005F43A0" w:rsidRPr="006A0C8A" w:rsidRDefault="005F43A0">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D83FA81" w14:textId="77777777" w:rsidR="005F43A0" w:rsidRPr="006A0C8A" w:rsidRDefault="005F43A0">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B2DED73" w14:textId="77777777" w:rsidR="005F43A0" w:rsidRPr="006A0C8A" w:rsidRDefault="005F43A0">
            <w:pPr>
              <w:spacing w:after="0"/>
              <w:rPr>
                <w:rFonts w:ascii="Calibri" w:hAnsi="Calibri" w:cs="Calibri"/>
                <w:color w:val="000000"/>
                <w:sz w:val="18"/>
                <w:szCs w:val="18"/>
              </w:rPr>
            </w:pPr>
          </w:p>
          <w:p w14:paraId="6BFB234D" w14:textId="77777777" w:rsidR="005F43A0" w:rsidRPr="006A0C8A" w:rsidRDefault="005F43A0" w:rsidP="006F030E">
            <w:pPr>
              <w:spacing w:before="24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C86289A" w14:textId="77777777" w:rsidR="005F43A0" w:rsidRPr="006A0C8A" w:rsidRDefault="005F43A0"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w:t>
            </w:r>
            <w:proofErr w:type="gramStart"/>
            <w:r>
              <w:rPr>
                <w:rFonts w:ascii="Calibri" w:hAnsi="Calibri" w:cs="Calibri"/>
                <w:color w:val="000000"/>
                <w:sz w:val="18"/>
                <w:szCs w:val="18"/>
              </w:rPr>
              <w:t xml:space="preserve">[  </w:t>
            </w:r>
            <w:r w:rsidRPr="006A0C8A">
              <w:rPr>
                <w:rFonts w:ascii="Calibri" w:hAnsi="Calibri" w:cs="Calibri"/>
                <w:color w:val="000000"/>
                <w:sz w:val="18"/>
                <w:szCs w:val="18"/>
              </w:rPr>
              <w:t>]</w:t>
            </w:r>
            <w:proofErr w:type="gramEnd"/>
            <w:r w:rsidRPr="006A0C8A">
              <w:rPr>
                <w:rFonts w:ascii="Calibri" w:hAnsi="Calibri" w:cs="Calibri"/>
                <w:color w:val="000000"/>
                <w:sz w:val="18"/>
                <w:szCs w:val="18"/>
              </w:rPr>
              <w:t xml:space="preserve">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14:paraId="61D05783" w14:textId="77777777" w:rsidR="005F43A0" w:rsidRPr="006A0C8A" w:rsidRDefault="005F43A0"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14:paraId="504E50DD" w14:textId="77777777" w:rsidR="005F43A0" w:rsidRDefault="005F43A0" w:rsidP="00A46950">
      <w:pPr>
        <w:jc w:val="center"/>
        <w:rPr>
          <w:rFonts w:ascii="Calibri" w:hAnsi="Calibri" w:cs="Calibri"/>
          <w:w w:val="0"/>
          <w:sz w:val="18"/>
          <w:szCs w:val="18"/>
        </w:rPr>
      </w:pPr>
    </w:p>
    <w:p w14:paraId="6780FE9B" w14:textId="77777777" w:rsidR="005F43A0" w:rsidRPr="006A0C8A" w:rsidRDefault="005F43A0" w:rsidP="00A46950">
      <w:pPr>
        <w:jc w:val="center"/>
        <w:rPr>
          <w:rFonts w:ascii="Calibri" w:hAnsi="Calibri" w:cs="Calibri"/>
          <w:w w:val="0"/>
          <w:sz w:val="18"/>
          <w:szCs w:val="18"/>
        </w:rPr>
      </w:pPr>
      <w:r>
        <w:rPr>
          <w:rFonts w:ascii="Calibri" w:hAnsi="Calibri" w:cs="Calibri"/>
          <w:w w:val="0"/>
          <w:sz w:val="18"/>
          <w:szCs w:val="18"/>
        </w:rPr>
        <w:br w:type="page"/>
      </w:r>
    </w:p>
    <w:p w14:paraId="5AB475B8" w14:textId="77777777" w:rsidR="005F43A0" w:rsidRPr="00FE6F6C" w:rsidRDefault="005F43A0"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F43A0" w:rsidRPr="006A0C8A" w14:paraId="5525F8F6"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1505E2" w14:textId="77777777" w:rsidR="005F43A0" w:rsidRPr="006A0C8A" w:rsidRDefault="005F43A0"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98F9A79"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p>
        </w:tc>
      </w:tr>
      <w:tr w:rsidR="005F43A0" w:rsidRPr="006A0C8A" w14:paraId="1C40EECD"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CCC983" w14:textId="77777777" w:rsidR="005F43A0" w:rsidRPr="006A0C8A" w:rsidRDefault="005F43A0"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75B7FC1" w14:textId="77777777" w:rsidR="005F43A0" w:rsidRPr="006A0C8A" w:rsidRDefault="005F43A0">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5F43A0" w:rsidRPr="006A0C8A" w14:paraId="0D1F308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215E03B" w14:textId="77777777" w:rsidR="005F43A0" w:rsidRPr="006A0C8A" w:rsidRDefault="005F43A0">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14:paraId="1C47DBED" w14:textId="77777777" w:rsidR="005F43A0" w:rsidRPr="006A0C8A" w:rsidRDefault="005F43A0">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14:paraId="0BCCD830"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b)   Di quale importo si tratta</w:t>
            </w:r>
          </w:p>
          <w:p w14:paraId="4C8E5FAF" w14:textId="77777777" w:rsidR="005F43A0" w:rsidRDefault="005F43A0">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14:paraId="0CF9A9E6"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14:paraId="60F7908E" w14:textId="77777777" w:rsidR="005F43A0" w:rsidRPr="006A0C8A" w:rsidRDefault="005F43A0"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14:paraId="147173AD" w14:textId="77777777" w:rsidR="005F43A0" w:rsidRPr="006A0C8A" w:rsidRDefault="005F43A0"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14:paraId="5F6F7063" w14:textId="77777777" w:rsidR="005F43A0" w:rsidRPr="006A0C8A" w:rsidRDefault="005F43A0"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14:paraId="51377D2D" w14:textId="77777777" w:rsidR="005F43A0" w:rsidRDefault="005F43A0">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14:paraId="58CA00D0" w14:textId="77777777" w:rsidR="005F43A0" w:rsidRPr="006A0C8A" w:rsidRDefault="005F43A0"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88E00C1" w14:textId="77777777" w:rsidR="005F43A0" w:rsidRPr="006A0C8A" w:rsidRDefault="005F43A0">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ABFDA1B" w14:textId="77777777" w:rsidR="005F43A0" w:rsidRPr="006A0C8A" w:rsidRDefault="005F43A0">
            <w:pPr>
              <w:rPr>
                <w:rFonts w:ascii="Calibri" w:hAnsi="Calibri" w:cs="Calibri"/>
                <w:sz w:val="18"/>
                <w:szCs w:val="18"/>
              </w:rPr>
            </w:pPr>
            <w:r w:rsidRPr="006A0C8A">
              <w:rPr>
                <w:rFonts w:ascii="Calibri" w:hAnsi="Calibri" w:cs="Calibri"/>
                <w:b/>
                <w:sz w:val="18"/>
                <w:szCs w:val="18"/>
              </w:rPr>
              <w:t>Contributi previdenziali</w:t>
            </w:r>
          </w:p>
        </w:tc>
      </w:tr>
      <w:tr w:rsidR="005F43A0" w:rsidRPr="006A0C8A" w14:paraId="24F88955"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095620B" w14:textId="77777777" w:rsidR="005F43A0" w:rsidRPr="006A0C8A" w:rsidRDefault="005F43A0">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DDEFFE8" w14:textId="77777777" w:rsidR="005F43A0" w:rsidRPr="006A0C8A" w:rsidRDefault="005F43A0">
            <w:pPr>
              <w:rPr>
                <w:rFonts w:ascii="Calibri" w:hAnsi="Calibri" w:cs="Calibri"/>
                <w:color w:val="000000"/>
                <w:sz w:val="18"/>
                <w:szCs w:val="18"/>
              </w:rPr>
            </w:pPr>
          </w:p>
          <w:p w14:paraId="6F0C6529" w14:textId="77777777" w:rsidR="005F43A0" w:rsidRDefault="005F43A0">
            <w:pPr>
              <w:rPr>
                <w:rFonts w:ascii="Calibri" w:hAnsi="Calibri" w:cs="Calibri"/>
                <w:color w:val="000000"/>
                <w:sz w:val="18"/>
                <w:szCs w:val="18"/>
              </w:rPr>
            </w:pPr>
            <w:r w:rsidRPr="006A0C8A">
              <w:rPr>
                <w:rFonts w:ascii="Calibri" w:hAnsi="Calibri" w:cs="Calibri"/>
                <w:color w:val="000000"/>
                <w:sz w:val="18"/>
                <w:szCs w:val="18"/>
              </w:rPr>
              <w:t>a) [………..…]</w:t>
            </w:r>
          </w:p>
          <w:p w14:paraId="4991C144"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77B032C7" w14:textId="77777777" w:rsidR="005F43A0" w:rsidRDefault="005F43A0" w:rsidP="00F6259D">
            <w:pPr>
              <w:spacing w:after="0"/>
              <w:rPr>
                <w:rFonts w:ascii="Calibri" w:hAnsi="Calibri" w:cs="Calibri"/>
                <w:color w:val="000000"/>
                <w:sz w:val="18"/>
                <w:szCs w:val="18"/>
              </w:rPr>
            </w:pPr>
          </w:p>
          <w:p w14:paraId="3D98FDC5" w14:textId="77777777" w:rsidR="005F43A0" w:rsidRPr="006A0C8A" w:rsidRDefault="005F43A0" w:rsidP="00F6259D">
            <w:pPr>
              <w:spacing w:before="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14C439C" w14:textId="77777777" w:rsidR="005F43A0" w:rsidRPr="006A0C8A" w:rsidRDefault="005F43A0"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55CA97BB" w14:textId="77777777" w:rsidR="005F43A0" w:rsidRPr="006A0C8A" w:rsidRDefault="005F43A0">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582BB587" w14:textId="77777777" w:rsidR="005F43A0" w:rsidRPr="006A0C8A" w:rsidRDefault="005F43A0">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1FDFD8A8" w14:textId="77777777" w:rsidR="005F43A0" w:rsidRPr="006A0C8A" w:rsidRDefault="005F43A0">
            <w:pPr>
              <w:pStyle w:val="Tiret0"/>
              <w:ind w:left="850" w:hanging="850"/>
              <w:rPr>
                <w:rFonts w:ascii="Calibri" w:hAnsi="Calibri" w:cs="Calibri"/>
                <w:color w:val="000000"/>
                <w:sz w:val="18"/>
                <w:szCs w:val="18"/>
              </w:rPr>
            </w:pPr>
          </w:p>
          <w:p w14:paraId="69876BFC" w14:textId="77777777" w:rsidR="005F43A0" w:rsidRDefault="005F43A0">
            <w:pPr>
              <w:rPr>
                <w:rFonts w:ascii="Calibri" w:hAnsi="Calibri" w:cs="Calibri"/>
                <w:color w:val="000000"/>
                <w:w w:val="0"/>
                <w:sz w:val="18"/>
                <w:szCs w:val="18"/>
              </w:rPr>
            </w:pPr>
          </w:p>
          <w:p w14:paraId="0B46A347" w14:textId="77777777" w:rsidR="005F43A0" w:rsidRDefault="005F43A0"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14:paraId="2FF29085" w14:textId="77777777" w:rsidR="005F43A0" w:rsidRDefault="005F43A0"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14:paraId="079EFADD" w14:textId="77777777" w:rsidR="005F43A0" w:rsidRPr="006A0C8A" w:rsidRDefault="005F43A0" w:rsidP="00F6259D">
            <w:pPr>
              <w:spacing w:before="240"/>
              <w:rPr>
                <w:rFonts w:ascii="Calibri" w:hAnsi="Calibri" w:cs="Calibri"/>
                <w:b/>
                <w:color w:val="000000"/>
                <w:w w:val="0"/>
                <w:sz w:val="18"/>
                <w:szCs w:val="18"/>
              </w:rPr>
            </w:pPr>
          </w:p>
          <w:p w14:paraId="790A9AC4" w14:textId="77777777" w:rsidR="005F43A0" w:rsidRPr="006A0C8A" w:rsidRDefault="005F43A0">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6E05108" w14:textId="77777777" w:rsidR="005F43A0" w:rsidRPr="006A0C8A" w:rsidRDefault="005F43A0">
            <w:pPr>
              <w:rPr>
                <w:rFonts w:ascii="Calibri" w:hAnsi="Calibri" w:cs="Calibri"/>
                <w:color w:val="000000"/>
                <w:sz w:val="18"/>
                <w:szCs w:val="18"/>
              </w:rPr>
            </w:pPr>
          </w:p>
          <w:p w14:paraId="06917541" w14:textId="77777777" w:rsidR="005F43A0" w:rsidRDefault="005F43A0">
            <w:pPr>
              <w:rPr>
                <w:rFonts w:ascii="Calibri" w:hAnsi="Calibri" w:cs="Calibri"/>
                <w:color w:val="000000"/>
                <w:sz w:val="18"/>
                <w:szCs w:val="18"/>
              </w:rPr>
            </w:pPr>
            <w:r w:rsidRPr="006A0C8A">
              <w:rPr>
                <w:rFonts w:ascii="Calibri" w:hAnsi="Calibri" w:cs="Calibri"/>
                <w:color w:val="000000"/>
                <w:sz w:val="18"/>
                <w:szCs w:val="18"/>
              </w:rPr>
              <w:t>a) [………..…]</w:t>
            </w:r>
          </w:p>
          <w:p w14:paraId="154BEDD2" w14:textId="77777777" w:rsidR="005F43A0" w:rsidRDefault="005F43A0" w:rsidP="00F6259D">
            <w:pPr>
              <w:spacing w:after="0"/>
              <w:rPr>
                <w:rFonts w:ascii="Calibri" w:hAnsi="Calibri" w:cs="Calibri"/>
                <w:color w:val="000000"/>
                <w:sz w:val="18"/>
                <w:szCs w:val="18"/>
              </w:rPr>
            </w:pPr>
            <w:r w:rsidRPr="006A0C8A">
              <w:rPr>
                <w:rFonts w:ascii="Calibri" w:hAnsi="Calibri" w:cs="Calibri"/>
                <w:color w:val="000000"/>
                <w:sz w:val="18"/>
                <w:szCs w:val="18"/>
              </w:rPr>
              <w:t>b) [……..……]</w:t>
            </w:r>
          </w:p>
          <w:p w14:paraId="1CEF5567" w14:textId="77777777" w:rsidR="005F43A0" w:rsidRDefault="005F43A0" w:rsidP="00F6259D">
            <w:pPr>
              <w:spacing w:before="0"/>
              <w:rPr>
                <w:rFonts w:ascii="Calibri" w:hAnsi="Calibri" w:cs="Calibri"/>
                <w:color w:val="000000"/>
                <w:sz w:val="18"/>
                <w:szCs w:val="18"/>
              </w:rPr>
            </w:pPr>
          </w:p>
          <w:p w14:paraId="24AC082B" w14:textId="77777777" w:rsidR="005F43A0" w:rsidRDefault="005F43A0" w:rsidP="00F6259D">
            <w:pPr>
              <w:spacing w:after="0"/>
              <w:rPr>
                <w:rFonts w:ascii="Calibri" w:hAnsi="Calibri" w:cs="Calibri"/>
                <w:color w:val="000000"/>
                <w:sz w:val="18"/>
                <w:szCs w:val="18"/>
              </w:rPr>
            </w:pPr>
          </w:p>
          <w:p w14:paraId="76C2127D" w14:textId="77777777" w:rsidR="005F43A0" w:rsidRPr="006A0C8A" w:rsidRDefault="005F43A0"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E4C4072" w14:textId="77777777" w:rsidR="005F43A0" w:rsidRPr="006A0C8A" w:rsidRDefault="005F43A0"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E5112C8" w14:textId="77777777" w:rsidR="005F43A0" w:rsidRPr="006A0C8A" w:rsidRDefault="005F43A0">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274A536E" w14:textId="77777777" w:rsidR="005F43A0" w:rsidRPr="006A0C8A" w:rsidRDefault="005F43A0">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696F7574" w14:textId="77777777" w:rsidR="005F43A0" w:rsidRDefault="005F43A0">
            <w:pPr>
              <w:pStyle w:val="Tiret0"/>
              <w:ind w:left="850" w:hanging="850"/>
              <w:rPr>
                <w:rFonts w:ascii="Calibri" w:hAnsi="Calibri" w:cs="Calibri"/>
                <w:color w:val="000000"/>
                <w:sz w:val="18"/>
                <w:szCs w:val="18"/>
              </w:rPr>
            </w:pPr>
          </w:p>
          <w:p w14:paraId="73F9E2D1" w14:textId="77777777" w:rsidR="005F43A0" w:rsidRPr="006A0C8A" w:rsidRDefault="005F43A0">
            <w:pPr>
              <w:pStyle w:val="Tiret0"/>
              <w:ind w:left="850" w:hanging="850"/>
              <w:rPr>
                <w:rFonts w:ascii="Calibri" w:hAnsi="Calibri" w:cs="Calibri"/>
                <w:color w:val="000000"/>
                <w:sz w:val="18"/>
                <w:szCs w:val="18"/>
              </w:rPr>
            </w:pPr>
          </w:p>
          <w:p w14:paraId="547F598C" w14:textId="77777777" w:rsidR="005F43A0" w:rsidRDefault="005F43A0"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14:paraId="349B1FCF" w14:textId="77777777" w:rsidR="005F43A0" w:rsidRDefault="005F43A0"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14:paraId="3E201AC5" w14:textId="77777777" w:rsidR="005F43A0" w:rsidRPr="00F6259D" w:rsidRDefault="005F43A0" w:rsidP="00F6259D">
            <w:pPr>
              <w:spacing w:before="240"/>
              <w:rPr>
                <w:rFonts w:ascii="Calibri" w:hAnsi="Calibri" w:cs="Calibri"/>
                <w:color w:val="000000"/>
                <w:w w:val="0"/>
                <w:sz w:val="18"/>
                <w:szCs w:val="18"/>
              </w:rPr>
            </w:pPr>
          </w:p>
          <w:p w14:paraId="70AFD7D9" w14:textId="77777777" w:rsidR="005F43A0" w:rsidRPr="006A0C8A" w:rsidRDefault="005F43A0"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5F43A0" w:rsidRPr="006A0C8A" w14:paraId="5CF96C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B95220" w14:textId="77777777" w:rsidR="005F43A0" w:rsidRPr="006A0C8A" w:rsidRDefault="005F43A0">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908411" w14:textId="77777777" w:rsidR="005F43A0" w:rsidRPr="006A0C8A" w:rsidRDefault="005F43A0">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w:t>
            </w:r>
            <w:proofErr w:type="gramStart"/>
            <w:r w:rsidRPr="006A0C8A">
              <w:rPr>
                <w:rFonts w:ascii="Calibri" w:hAnsi="Calibri" w:cs="Calibri"/>
                <w:sz w:val="18"/>
                <w:szCs w:val="18"/>
              </w:rPr>
              <w:t>documentazione)(</w:t>
            </w:r>
            <w:proofErr w:type="gramEnd"/>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14:paraId="3827767D"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bl>
    <w:p w14:paraId="67B33C56" w14:textId="77777777" w:rsidR="005F43A0" w:rsidRDefault="005F43A0" w:rsidP="00BF74E1">
      <w:pPr>
        <w:pStyle w:val="SectionTitle"/>
        <w:rPr>
          <w:rFonts w:ascii="Calibri" w:hAnsi="Calibri" w:cs="Calibri"/>
          <w:b w:val="0"/>
          <w:caps/>
          <w:sz w:val="18"/>
          <w:szCs w:val="18"/>
        </w:rPr>
      </w:pPr>
    </w:p>
    <w:p w14:paraId="621E949E" w14:textId="77777777" w:rsidR="005F43A0" w:rsidRPr="006A0C8A" w:rsidRDefault="005F43A0"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14:paraId="4A386862" w14:textId="77777777" w:rsidR="005F43A0" w:rsidRPr="006A0C8A" w:rsidRDefault="005F43A0"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43A0" w:rsidRPr="006A0C8A" w14:paraId="264B3A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096286" w14:textId="77777777" w:rsidR="005F43A0" w:rsidRPr="006A0C8A" w:rsidRDefault="005F43A0">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15903D"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p>
        </w:tc>
      </w:tr>
      <w:tr w:rsidR="005F43A0" w:rsidRPr="006A0C8A" w14:paraId="021C06A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1C48C8" w14:textId="77777777" w:rsidR="005F43A0" w:rsidRPr="006A0C8A" w:rsidRDefault="005F43A0"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14:paraId="6B20E6DD" w14:textId="77777777" w:rsidR="005F43A0" w:rsidRPr="006A0C8A" w:rsidRDefault="005F43A0">
            <w:pPr>
              <w:spacing w:before="0" w:after="0"/>
              <w:rPr>
                <w:rFonts w:ascii="Calibri" w:hAnsi="Calibri" w:cs="Calibri"/>
                <w:color w:val="000000"/>
                <w:sz w:val="18"/>
                <w:szCs w:val="18"/>
              </w:rPr>
            </w:pPr>
          </w:p>
          <w:p w14:paraId="68458DB1" w14:textId="77777777" w:rsidR="005F43A0" w:rsidRPr="006A0C8A" w:rsidRDefault="005F43A0"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w:t>
            </w:r>
            <w:proofErr w:type="spellStart"/>
            <w:r w:rsidRPr="00752E15">
              <w:rPr>
                <w:rFonts w:ascii="Calibri" w:hAnsi="Calibri" w:cs="Calibri"/>
                <w:i/>
                <w:color w:val="000000"/>
                <w:sz w:val="18"/>
                <w:szCs w:val="18"/>
              </w:rPr>
              <w:t>Cleaning</w:t>
            </w:r>
            <w:proofErr w:type="spellEnd"/>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14:paraId="4F599E3C" w14:textId="77777777" w:rsidR="005F43A0" w:rsidRPr="006A0C8A" w:rsidRDefault="005F43A0">
            <w:pPr>
              <w:spacing w:before="0" w:after="0"/>
              <w:rPr>
                <w:rFonts w:ascii="Calibri" w:hAnsi="Calibri" w:cs="Calibri"/>
                <w:color w:val="000000"/>
                <w:sz w:val="18"/>
                <w:szCs w:val="18"/>
              </w:rPr>
            </w:pPr>
          </w:p>
          <w:p w14:paraId="3C1842F5" w14:textId="77777777" w:rsidR="005F43A0" w:rsidRPr="006A0C8A" w:rsidRDefault="005F43A0">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09CD7EB5" w14:textId="77777777" w:rsidR="005F43A0" w:rsidRPr="006A0C8A" w:rsidRDefault="005F43A0">
            <w:pPr>
              <w:spacing w:before="0" w:after="0"/>
              <w:rPr>
                <w:rFonts w:ascii="Calibri" w:hAnsi="Calibri" w:cs="Calibri"/>
                <w:color w:val="000000"/>
                <w:sz w:val="18"/>
                <w:szCs w:val="18"/>
              </w:rPr>
            </w:pPr>
          </w:p>
          <w:p w14:paraId="2B82A718" w14:textId="77777777" w:rsidR="005F43A0" w:rsidRPr="006A0C8A" w:rsidRDefault="005F43A0">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14:paraId="4E51062E" w14:textId="77777777" w:rsidR="005F43A0" w:rsidRPr="006A0C8A" w:rsidRDefault="005F43A0"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14:paraId="1566F0F9" w14:textId="77777777" w:rsidR="005F43A0" w:rsidRPr="006A0C8A" w:rsidRDefault="005F43A0"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14:paraId="29374744" w14:textId="77777777" w:rsidR="005F43A0" w:rsidRPr="006A0C8A" w:rsidRDefault="005F43A0">
            <w:pPr>
              <w:spacing w:before="0" w:after="0"/>
              <w:rPr>
                <w:rFonts w:ascii="Calibri" w:hAnsi="Calibri" w:cs="Calibri"/>
                <w:color w:val="000000"/>
                <w:sz w:val="18"/>
                <w:szCs w:val="18"/>
              </w:rPr>
            </w:pPr>
          </w:p>
          <w:p w14:paraId="48B5C821" w14:textId="77777777" w:rsidR="005F43A0" w:rsidRPr="006A0C8A" w:rsidRDefault="005F43A0"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00CB7E52" w14:textId="77777777" w:rsidR="005F43A0" w:rsidRPr="006A0C8A" w:rsidRDefault="005F43A0">
            <w:pPr>
              <w:spacing w:before="0" w:after="0"/>
              <w:rPr>
                <w:rFonts w:ascii="Calibri" w:hAnsi="Calibri" w:cs="Calibri"/>
                <w:color w:val="000000"/>
                <w:sz w:val="18"/>
                <w:szCs w:val="18"/>
              </w:rPr>
            </w:pPr>
          </w:p>
          <w:p w14:paraId="19B9CB96" w14:textId="77777777" w:rsidR="005F43A0" w:rsidRPr="006A0C8A" w:rsidRDefault="005F43A0">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C3EB06" w14:textId="77777777" w:rsidR="005F43A0" w:rsidRPr="006A0C8A"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F43A0" w:rsidRPr="006A0C8A" w14:paraId="2A8BA139"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372E96" w14:textId="77777777" w:rsidR="005F43A0" w:rsidRPr="006A0C8A" w:rsidRDefault="005F43A0">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F564" w14:textId="77777777" w:rsidR="005F43A0" w:rsidRPr="006A0C8A" w:rsidRDefault="005F43A0">
            <w:pPr>
              <w:rPr>
                <w:rFonts w:ascii="Calibri" w:hAnsi="Calibri" w:cs="Calibri"/>
                <w:color w:val="000000"/>
                <w:sz w:val="18"/>
                <w:szCs w:val="18"/>
              </w:rPr>
            </w:pPr>
          </w:p>
          <w:p w14:paraId="348CDBB1" w14:textId="77777777" w:rsidR="005F43A0" w:rsidRPr="006A0C8A" w:rsidRDefault="005F43A0">
            <w:pPr>
              <w:rPr>
                <w:rFonts w:ascii="Calibri" w:hAnsi="Calibri" w:cs="Calibri"/>
                <w:color w:val="000000"/>
                <w:sz w:val="18"/>
                <w:szCs w:val="18"/>
              </w:rPr>
            </w:pPr>
          </w:p>
          <w:p w14:paraId="1AD4EA7F" w14:textId="77777777" w:rsidR="005F43A0" w:rsidRPr="006A0C8A" w:rsidRDefault="005F43A0">
            <w:pPr>
              <w:rPr>
                <w:rFonts w:ascii="Calibri" w:hAnsi="Calibri" w:cs="Calibri"/>
                <w:color w:val="000000"/>
                <w:sz w:val="18"/>
                <w:szCs w:val="18"/>
              </w:rPr>
            </w:pPr>
          </w:p>
          <w:p w14:paraId="7534D1C4"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xml:space="preserve"> </w:t>
            </w:r>
          </w:p>
          <w:p w14:paraId="06603EEC" w14:textId="77777777" w:rsidR="005F43A0" w:rsidRPr="006A0C8A"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55A9ACF" w14:textId="77777777" w:rsidR="005F43A0" w:rsidRPr="006A0C8A" w:rsidRDefault="005F43A0">
            <w:pPr>
              <w:rPr>
                <w:rFonts w:ascii="Calibri" w:hAnsi="Calibri" w:cs="Calibri"/>
                <w:color w:val="000000"/>
                <w:sz w:val="18"/>
                <w:szCs w:val="18"/>
              </w:rPr>
            </w:pPr>
          </w:p>
          <w:p w14:paraId="6FF1BE14" w14:textId="77777777" w:rsidR="005F43A0" w:rsidRDefault="005F43A0">
            <w:pPr>
              <w:rPr>
                <w:rFonts w:ascii="Calibri" w:hAnsi="Calibri" w:cs="Calibri"/>
                <w:color w:val="000000"/>
                <w:sz w:val="18"/>
                <w:szCs w:val="18"/>
              </w:rPr>
            </w:pPr>
          </w:p>
          <w:p w14:paraId="2815FF07" w14:textId="77777777" w:rsidR="005F43A0" w:rsidRPr="006A0C8A" w:rsidRDefault="005F43A0">
            <w:pPr>
              <w:rPr>
                <w:rFonts w:ascii="Calibri" w:hAnsi="Calibri" w:cs="Calibri"/>
                <w:color w:val="000000"/>
                <w:sz w:val="18"/>
                <w:szCs w:val="18"/>
              </w:rPr>
            </w:pPr>
          </w:p>
          <w:p w14:paraId="6EE56976" w14:textId="77777777" w:rsidR="005F43A0" w:rsidRPr="006A0C8A" w:rsidRDefault="005F43A0"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20BBD5D" w14:textId="77777777" w:rsidR="005F43A0" w:rsidRPr="006A0C8A" w:rsidRDefault="005F43A0"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76C8F66" w14:textId="77777777" w:rsidR="005F43A0" w:rsidRDefault="005F43A0" w:rsidP="00F6259D">
            <w:pPr>
              <w:spacing w:after="0"/>
              <w:rPr>
                <w:rFonts w:ascii="Calibri" w:hAnsi="Calibri" w:cs="Calibri"/>
                <w:color w:val="000000"/>
                <w:sz w:val="18"/>
                <w:szCs w:val="18"/>
              </w:rPr>
            </w:pPr>
          </w:p>
          <w:p w14:paraId="2AC60436" w14:textId="77777777" w:rsidR="005F43A0" w:rsidRPr="006A0C8A" w:rsidRDefault="005F43A0"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99C6263" w14:textId="77777777" w:rsidR="005F43A0" w:rsidRPr="006A0C8A" w:rsidRDefault="005F43A0"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e, se disponibile elettronicamente, indicare: (indirizzo web, autorità o organismo di emanazione, riferimento preciso della documentazione):</w:t>
            </w:r>
          </w:p>
          <w:p w14:paraId="4F77307A"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xml:space="preserve">[……..…][…….…][……..…][……..…]  </w:t>
            </w:r>
          </w:p>
        </w:tc>
      </w:tr>
      <w:tr w:rsidR="005F43A0" w:rsidRPr="006A0C8A" w14:paraId="744764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4C692" w14:textId="77777777" w:rsidR="005F43A0" w:rsidRPr="006A0C8A" w:rsidRDefault="005F43A0"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14:paraId="3732B817" w14:textId="77777777" w:rsidR="005F43A0" w:rsidRPr="006A0C8A" w:rsidRDefault="005F43A0" w:rsidP="00DE4996">
            <w:pPr>
              <w:pStyle w:val="NormalLeft"/>
              <w:tabs>
                <w:tab w:val="left" w:pos="162"/>
              </w:tabs>
              <w:spacing w:before="0" w:after="0"/>
              <w:jc w:val="both"/>
              <w:rPr>
                <w:rFonts w:ascii="Calibri" w:hAnsi="Calibri" w:cs="Calibri"/>
                <w:color w:val="000000"/>
                <w:sz w:val="18"/>
                <w:szCs w:val="18"/>
              </w:rPr>
            </w:pPr>
          </w:p>
          <w:p w14:paraId="2FCD1729" w14:textId="77777777" w:rsidR="005F43A0" w:rsidRPr="00DF28B9" w:rsidRDefault="005F43A0"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14:paraId="69FE3A56" w14:textId="77777777" w:rsidR="005F43A0" w:rsidRPr="006A0C8A" w:rsidRDefault="005F43A0">
            <w:pPr>
              <w:pStyle w:val="NormalLeft"/>
              <w:spacing w:before="0" w:after="0"/>
              <w:jc w:val="both"/>
              <w:rPr>
                <w:rFonts w:ascii="Calibri" w:hAnsi="Calibri" w:cs="Calibri"/>
                <w:b/>
                <w:color w:val="000000"/>
                <w:sz w:val="18"/>
                <w:szCs w:val="18"/>
              </w:rPr>
            </w:pPr>
          </w:p>
          <w:p w14:paraId="5910E928" w14:textId="77777777" w:rsidR="005F43A0" w:rsidRPr="00DF28B9" w:rsidRDefault="005F43A0">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14:paraId="78CD7D4B" w14:textId="77777777" w:rsidR="005F43A0" w:rsidRPr="006A0C8A" w:rsidRDefault="005F43A0"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14:paraId="7E4C974F" w14:textId="77777777" w:rsidR="005F43A0" w:rsidRPr="006A0C8A" w:rsidRDefault="005F43A0" w:rsidP="00F351F0">
            <w:pPr>
              <w:pStyle w:val="NormalLeft"/>
              <w:spacing w:before="0" w:after="0"/>
              <w:ind w:left="162"/>
              <w:jc w:val="both"/>
              <w:rPr>
                <w:rFonts w:ascii="Calibri" w:hAnsi="Calibri" w:cs="Calibri"/>
                <w:b/>
                <w:color w:val="000000"/>
                <w:sz w:val="18"/>
                <w:szCs w:val="18"/>
              </w:rPr>
            </w:pPr>
          </w:p>
          <w:p w14:paraId="5B55B5A6" w14:textId="77777777" w:rsidR="005F43A0" w:rsidRPr="006A0C8A" w:rsidRDefault="005F43A0" w:rsidP="00F351F0">
            <w:pPr>
              <w:pStyle w:val="NormalLeft"/>
              <w:spacing w:before="0" w:after="0"/>
              <w:ind w:left="162"/>
              <w:jc w:val="both"/>
              <w:rPr>
                <w:rFonts w:ascii="Calibri" w:hAnsi="Calibri" w:cs="Calibri"/>
                <w:b/>
                <w:color w:val="000000"/>
                <w:sz w:val="18"/>
                <w:szCs w:val="18"/>
              </w:rPr>
            </w:pPr>
          </w:p>
          <w:p w14:paraId="02267634" w14:textId="77777777" w:rsidR="005F43A0" w:rsidRPr="006A0C8A" w:rsidRDefault="005F43A0"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189154A7" w14:textId="77777777" w:rsidR="005F43A0" w:rsidRPr="00DF28B9" w:rsidRDefault="005F43A0"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14:paraId="1A694125" w14:textId="77777777" w:rsidR="005F43A0" w:rsidRPr="006A0C8A" w:rsidRDefault="005F43A0" w:rsidP="00F62F53">
            <w:pPr>
              <w:pStyle w:val="NormalLeft"/>
              <w:spacing w:before="0" w:after="0"/>
              <w:ind w:left="162"/>
              <w:jc w:val="both"/>
              <w:rPr>
                <w:rFonts w:ascii="Calibri" w:hAnsi="Calibri" w:cs="Calibri"/>
                <w:color w:val="000000"/>
                <w:sz w:val="18"/>
                <w:szCs w:val="18"/>
              </w:rPr>
            </w:pPr>
          </w:p>
          <w:p w14:paraId="52F4F4F1" w14:textId="77777777" w:rsidR="005F43A0" w:rsidRPr="00DF28B9" w:rsidRDefault="005F43A0"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14:paraId="1A65ACDA" w14:textId="77777777" w:rsidR="005F43A0" w:rsidRPr="006A0C8A" w:rsidRDefault="005F43A0"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14:paraId="49A4DEDE" w14:textId="77777777" w:rsidR="005F43A0" w:rsidRPr="00DF28B9" w:rsidRDefault="005F43A0"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14:paraId="5506C2EA" w14:textId="77777777" w:rsidR="005F43A0" w:rsidRPr="006A0C8A" w:rsidRDefault="005F43A0">
            <w:pPr>
              <w:pStyle w:val="NormalLeft"/>
              <w:spacing w:before="0" w:after="0"/>
              <w:jc w:val="both"/>
              <w:rPr>
                <w:rFonts w:ascii="Calibri" w:hAnsi="Calibri" w:cs="Calibri"/>
                <w:color w:val="000000"/>
                <w:sz w:val="18"/>
                <w:szCs w:val="18"/>
              </w:rPr>
            </w:pPr>
          </w:p>
          <w:p w14:paraId="7F7063CB" w14:textId="77777777" w:rsidR="005F43A0" w:rsidRPr="00DF28B9" w:rsidRDefault="005F43A0">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14:paraId="15B16C51" w14:textId="77777777" w:rsidR="005F43A0" w:rsidRPr="006A0C8A" w:rsidRDefault="005F43A0"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w:t>
            </w:r>
            <w:proofErr w:type="gramStart"/>
            <w:r w:rsidRPr="006A0C8A">
              <w:rPr>
                <w:rFonts w:ascii="Calibri" w:hAnsi="Calibri" w:cs="Calibri"/>
                <w:color w:val="000000"/>
                <w:sz w:val="18"/>
                <w:szCs w:val="18"/>
              </w:rPr>
              <w:t xml:space="preserve">dell’ </w:t>
            </w:r>
            <w:r>
              <w:rPr>
                <w:rFonts w:ascii="Calibri" w:hAnsi="Calibri" w:cs="Calibri"/>
                <w:color w:val="000000"/>
                <w:sz w:val="18"/>
                <w:szCs w:val="18"/>
              </w:rPr>
              <w:t>art.</w:t>
            </w:r>
            <w:proofErr w:type="gramEnd"/>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14:paraId="529525C8" w14:textId="77777777" w:rsidR="005F43A0" w:rsidRPr="006A0C8A" w:rsidRDefault="005F43A0">
            <w:pPr>
              <w:pStyle w:val="NormalLeft"/>
              <w:spacing w:before="0" w:after="0"/>
              <w:jc w:val="both"/>
              <w:rPr>
                <w:rFonts w:ascii="Calibri" w:hAnsi="Calibri" w:cs="Calibri"/>
                <w:strike/>
                <w:color w:val="000000"/>
                <w:sz w:val="18"/>
                <w:szCs w:val="18"/>
              </w:rPr>
            </w:pPr>
          </w:p>
          <w:p w14:paraId="3ED75900" w14:textId="77777777" w:rsidR="005F43A0" w:rsidRPr="006A0C8A" w:rsidRDefault="005F43A0"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667E2BB1" w14:textId="77777777" w:rsidR="005F43A0" w:rsidRPr="006A0C8A" w:rsidRDefault="005F43A0">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5F0536" w14:textId="77777777" w:rsidR="005F43A0" w:rsidRPr="006A0C8A" w:rsidRDefault="005F43A0">
            <w:pPr>
              <w:spacing w:before="0" w:after="0"/>
              <w:rPr>
                <w:rFonts w:ascii="Calibri" w:hAnsi="Calibri" w:cs="Calibri"/>
                <w:color w:val="000000"/>
                <w:sz w:val="18"/>
                <w:szCs w:val="18"/>
              </w:rPr>
            </w:pPr>
          </w:p>
          <w:p w14:paraId="0557AF47" w14:textId="77777777" w:rsidR="005F43A0" w:rsidRPr="006A0C8A" w:rsidRDefault="005F43A0">
            <w:pPr>
              <w:spacing w:before="0" w:after="0"/>
              <w:rPr>
                <w:rFonts w:ascii="Calibri" w:hAnsi="Calibri" w:cs="Calibri"/>
                <w:color w:val="000000"/>
                <w:sz w:val="18"/>
                <w:szCs w:val="18"/>
              </w:rPr>
            </w:pPr>
          </w:p>
          <w:p w14:paraId="0FEBF549" w14:textId="77777777" w:rsidR="005F43A0" w:rsidRPr="006A0C8A" w:rsidRDefault="005F43A0">
            <w:pPr>
              <w:spacing w:before="0" w:after="0"/>
              <w:rPr>
                <w:rFonts w:ascii="Calibri" w:hAnsi="Calibri" w:cs="Calibri"/>
                <w:color w:val="000000"/>
                <w:sz w:val="18"/>
                <w:szCs w:val="18"/>
              </w:rPr>
            </w:pPr>
          </w:p>
          <w:p w14:paraId="6A2DB7BA" w14:textId="77777777" w:rsidR="005F43A0" w:rsidRPr="006A0C8A" w:rsidRDefault="005F43A0">
            <w:pPr>
              <w:spacing w:before="0" w:after="0"/>
              <w:rPr>
                <w:rFonts w:ascii="Calibri" w:hAnsi="Calibri" w:cs="Calibri"/>
                <w:color w:val="000000"/>
                <w:sz w:val="18"/>
                <w:szCs w:val="18"/>
              </w:rPr>
            </w:pPr>
          </w:p>
          <w:p w14:paraId="76EE3BF9" w14:textId="77777777" w:rsidR="005F43A0" w:rsidRPr="006A0C8A" w:rsidRDefault="005F43A0">
            <w:pPr>
              <w:spacing w:before="0" w:after="0"/>
              <w:rPr>
                <w:rFonts w:ascii="Calibri" w:hAnsi="Calibri" w:cs="Calibri"/>
                <w:color w:val="000000"/>
                <w:sz w:val="18"/>
                <w:szCs w:val="18"/>
              </w:rPr>
            </w:pPr>
          </w:p>
          <w:p w14:paraId="2C7FC4C2" w14:textId="77777777" w:rsidR="005F43A0" w:rsidRDefault="005F43A0">
            <w:pPr>
              <w:spacing w:before="0" w:after="0"/>
              <w:rPr>
                <w:rFonts w:ascii="Calibri" w:hAnsi="Calibri" w:cs="Calibri"/>
                <w:color w:val="000000"/>
                <w:sz w:val="18"/>
                <w:szCs w:val="18"/>
              </w:rPr>
            </w:pPr>
          </w:p>
          <w:p w14:paraId="3CABFF59" w14:textId="77777777" w:rsidR="005F43A0" w:rsidRDefault="005F43A0">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D6FCE01" w14:textId="77777777" w:rsidR="005F43A0" w:rsidRPr="006A0C8A" w:rsidRDefault="005F43A0">
            <w:pPr>
              <w:spacing w:before="0" w:after="0"/>
              <w:rPr>
                <w:rFonts w:ascii="Calibri" w:hAnsi="Calibri" w:cs="Calibri"/>
                <w:color w:val="000000"/>
                <w:sz w:val="18"/>
                <w:szCs w:val="18"/>
              </w:rPr>
            </w:pPr>
          </w:p>
          <w:p w14:paraId="353EB995" w14:textId="77777777" w:rsidR="005F43A0" w:rsidRPr="006A0C8A" w:rsidRDefault="005F43A0">
            <w:pPr>
              <w:spacing w:before="0" w:after="0"/>
              <w:rPr>
                <w:rFonts w:ascii="Calibri" w:hAnsi="Calibri" w:cs="Calibri"/>
                <w:color w:val="000000"/>
                <w:sz w:val="18"/>
                <w:szCs w:val="18"/>
              </w:rPr>
            </w:pPr>
          </w:p>
          <w:p w14:paraId="42624BF7" w14:textId="77777777" w:rsidR="005F43A0" w:rsidRPr="006A0C8A" w:rsidRDefault="005F43A0">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50091D78" w14:textId="77777777" w:rsidR="005F43A0" w:rsidRPr="006A0C8A" w:rsidRDefault="005F43A0">
            <w:pPr>
              <w:spacing w:before="0" w:after="0"/>
              <w:rPr>
                <w:rFonts w:ascii="Calibri" w:hAnsi="Calibri" w:cs="Calibri"/>
                <w:color w:val="000000"/>
                <w:sz w:val="18"/>
                <w:szCs w:val="18"/>
              </w:rPr>
            </w:pPr>
          </w:p>
          <w:p w14:paraId="08BC5D2A" w14:textId="77777777" w:rsidR="005F43A0" w:rsidRPr="006A0C8A" w:rsidRDefault="005F43A0">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14:paraId="3D4EBC32" w14:textId="77777777" w:rsidR="005F43A0" w:rsidRPr="006A0C8A" w:rsidRDefault="005F43A0">
            <w:pPr>
              <w:spacing w:before="0" w:after="0"/>
              <w:rPr>
                <w:rFonts w:ascii="Calibri" w:hAnsi="Calibri" w:cs="Calibri"/>
                <w:color w:val="000000"/>
                <w:sz w:val="18"/>
                <w:szCs w:val="18"/>
              </w:rPr>
            </w:pPr>
            <w:r w:rsidRPr="006A0C8A">
              <w:rPr>
                <w:rFonts w:ascii="Calibri" w:hAnsi="Calibri" w:cs="Calibri"/>
                <w:color w:val="000000"/>
                <w:sz w:val="18"/>
                <w:szCs w:val="18"/>
              </w:rPr>
              <w:t>[………..…]  [………..…]</w:t>
            </w:r>
          </w:p>
          <w:p w14:paraId="10969CE3" w14:textId="77777777" w:rsidR="005F43A0" w:rsidRPr="006A0C8A" w:rsidRDefault="005F43A0">
            <w:pPr>
              <w:spacing w:before="0" w:after="0"/>
              <w:rPr>
                <w:rFonts w:ascii="Calibri" w:hAnsi="Calibri" w:cs="Calibri"/>
                <w:color w:val="000000"/>
                <w:sz w:val="18"/>
                <w:szCs w:val="18"/>
              </w:rPr>
            </w:pPr>
          </w:p>
          <w:p w14:paraId="7D0D7851" w14:textId="77777777" w:rsidR="005F43A0" w:rsidRPr="006A0C8A" w:rsidRDefault="005F43A0">
            <w:pPr>
              <w:spacing w:before="0" w:after="0"/>
              <w:rPr>
                <w:rFonts w:ascii="Calibri" w:hAnsi="Calibri" w:cs="Calibri"/>
                <w:color w:val="000000"/>
                <w:sz w:val="18"/>
                <w:szCs w:val="18"/>
              </w:rPr>
            </w:pPr>
          </w:p>
          <w:p w14:paraId="08CDC30D" w14:textId="77777777" w:rsidR="005F43A0" w:rsidRPr="006A0C8A" w:rsidRDefault="005F43A0" w:rsidP="005E2955">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58C07481" w14:textId="77777777" w:rsidR="005F43A0" w:rsidRPr="006A0C8A" w:rsidRDefault="005F43A0"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6A426E33" w14:textId="77777777" w:rsidR="005F43A0" w:rsidRPr="006A0C8A" w:rsidRDefault="005F43A0"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14:paraId="118A859A" w14:textId="77777777" w:rsidR="005F43A0" w:rsidRPr="006A0C8A" w:rsidRDefault="005F43A0" w:rsidP="006B4D39">
            <w:pPr>
              <w:spacing w:before="0" w:after="0"/>
              <w:rPr>
                <w:rFonts w:ascii="Calibri" w:hAnsi="Calibri" w:cs="Calibri"/>
                <w:color w:val="000000"/>
                <w:sz w:val="18"/>
                <w:szCs w:val="18"/>
              </w:rPr>
            </w:pPr>
          </w:p>
          <w:p w14:paraId="0A342E14" w14:textId="77777777" w:rsidR="005F43A0" w:rsidRPr="006A0C8A" w:rsidRDefault="005F43A0" w:rsidP="006B4D39">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ED87389" w14:textId="77777777" w:rsidR="005F43A0" w:rsidRPr="006A0C8A" w:rsidRDefault="005F43A0" w:rsidP="006B4D39">
            <w:pPr>
              <w:spacing w:before="0" w:after="0"/>
              <w:rPr>
                <w:rFonts w:ascii="Calibri" w:hAnsi="Calibri" w:cs="Calibri"/>
                <w:color w:val="000000"/>
                <w:sz w:val="18"/>
                <w:szCs w:val="18"/>
              </w:rPr>
            </w:pPr>
          </w:p>
          <w:p w14:paraId="20D50013" w14:textId="77777777" w:rsidR="005F43A0" w:rsidRPr="006A0C8A" w:rsidRDefault="005F43A0" w:rsidP="0008555B">
            <w:pPr>
              <w:spacing w:before="0" w:after="0"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670A050" w14:textId="77777777" w:rsidR="005F43A0" w:rsidRPr="006A0C8A" w:rsidRDefault="005F43A0" w:rsidP="0008555B">
            <w:pPr>
              <w:spacing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49C2D482" w14:textId="77777777" w:rsidR="005F43A0" w:rsidRPr="006A0C8A" w:rsidRDefault="005F43A0">
            <w:pPr>
              <w:rPr>
                <w:rFonts w:ascii="Calibri" w:hAnsi="Calibri" w:cs="Calibri"/>
                <w:color w:val="000000"/>
                <w:sz w:val="18"/>
                <w:szCs w:val="18"/>
              </w:rPr>
            </w:pPr>
          </w:p>
          <w:p w14:paraId="525F68F3" w14:textId="77777777" w:rsidR="005F43A0" w:rsidRPr="006A0C8A" w:rsidRDefault="005F43A0"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314A176F" w14:textId="77777777" w:rsidR="005F43A0" w:rsidRPr="006A0C8A" w:rsidRDefault="005F43A0" w:rsidP="005E2955">
            <w:pPr>
              <w:spacing w:before="0" w:after="0"/>
              <w:rPr>
                <w:rFonts w:ascii="Calibri" w:hAnsi="Calibri" w:cs="Calibri"/>
                <w:color w:val="000000"/>
                <w:sz w:val="18"/>
                <w:szCs w:val="18"/>
              </w:rPr>
            </w:pPr>
          </w:p>
          <w:p w14:paraId="0271B90C" w14:textId="77777777" w:rsidR="005F43A0" w:rsidRPr="006A0C8A" w:rsidRDefault="005F43A0"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5FD4ABEB" w14:textId="77777777" w:rsidR="005F43A0" w:rsidRPr="006A0C8A" w:rsidRDefault="005F43A0"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7CD436CE" w14:textId="77777777" w:rsidR="005F43A0" w:rsidRPr="006A0C8A" w:rsidRDefault="005F43A0"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5F43A0" w:rsidRPr="006A0C8A" w14:paraId="6CFAFAD3"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F72405" w14:textId="77777777" w:rsidR="005F43A0" w:rsidRPr="00F50F81" w:rsidRDefault="005F43A0"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 xml:space="preserve">gravi illeciti </w:t>
            </w:r>
            <w:proofErr w:type="gramStart"/>
            <w:r w:rsidRPr="00F50F81">
              <w:rPr>
                <w:rFonts w:ascii="Calibri" w:hAnsi="Calibri" w:cs="Calibri"/>
                <w:b/>
                <w:color w:val="000000"/>
                <w:sz w:val="18"/>
                <w:szCs w:val="18"/>
              </w:rPr>
              <w:t>professionali</w:t>
            </w:r>
            <w:r w:rsidRPr="00F50F81">
              <w:rPr>
                <w:rFonts w:ascii="Calibri" w:hAnsi="Calibri" w:cs="Calibri"/>
                <w:color w:val="000000"/>
                <w:sz w:val="18"/>
                <w:szCs w:val="18"/>
              </w:rPr>
              <w:t>(</w:t>
            </w:r>
            <w:proofErr w:type="gramEnd"/>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w:t>
            </w:r>
            <w:proofErr w:type="spellStart"/>
            <w:r w:rsidRPr="00F50F81">
              <w:rPr>
                <w:rFonts w:ascii="Calibri" w:hAnsi="Calibri" w:cs="Calibri"/>
                <w:color w:val="000000"/>
                <w:sz w:val="18"/>
                <w:szCs w:val="18"/>
              </w:rPr>
              <w:t>d.l.</w:t>
            </w:r>
            <w:proofErr w:type="spellEnd"/>
            <w:r w:rsidRPr="00F50F81">
              <w:rPr>
                <w:rFonts w:ascii="Calibri" w:hAnsi="Calibri" w:cs="Calibri"/>
                <w:color w:val="000000"/>
                <w:sz w:val="18"/>
                <w:szCs w:val="18"/>
              </w:rPr>
              <w:t xml:space="preserve"> n. 135 del 2018, convertito nella legge 11 febbraio 2019, n. 12, come di seguito dettagliato? </w:t>
            </w:r>
          </w:p>
          <w:p w14:paraId="312DCAE1" w14:textId="77777777" w:rsidR="005F43A0" w:rsidRPr="00F50F81" w:rsidRDefault="005F43A0"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14:paraId="44CCE557" w14:textId="77777777" w:rsidR="005F43A0" w:rsidRPr="00F50F81" w:rsidRDefault="005F43A0"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03871F03" w14:textId="77777777" w:rsidR="005F43A0" w:rsidRPr="00F50F81" w:rsidRDefault="005F43A0"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71BD78D9" w14:textId="77777777" w:rsidR="005F43A0" w:rsidRPr="00F50F81" w:rsidRDefault="005F43A0"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14:paraId="0CD216F8" w14:textId="77777777" w:rsidR="005F43A0" w:rsidRPr="00F50F81" w:rsidRDefault="005F43A0"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72C7DE90" w14:textId="77777777" w:rsidR="005F43A0" w:rsidRPr="00F50F81" w:rsidRDefault="005F43A0"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w:t>
            </w:r>
            <w:proofErr w:type="gramStart"/>
            <w:r w:rsidRPr="00F50F81">
              <w:rPr>
                <w:rFonts w:ascii="Calibri" w:hAnsi="Calibri" w:cs="Calibri"/>
                <w:color w:val="000000"/>
                <w:sz w:val="18"/>
                <w:szCs w:val="18"/>
              </w:rPr>
              <w:t>di  un</w:t>
            </w:r>
            <w:proofErr w:type="gramEnd"/>
            <w:r w:rsidRPr="00F50F81">
              <w:rPr>
                <w:rFonts w:ascii="Calibri" w:hAnsi="Calibri" w:cs="Calibri"/>
                <w:color w:val="000000"/>
                <w:sz w:val="18"/>
                <w:szCs w:val="18"/>
              </w:rPr>
              <w:t xml:space="preserve">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23C89" w14:textId="77777777" w:rsidR="005F43A0" w:rsidRPr="00F50F81" w:rsidRDefault="005F43A0" w:rsidP="0014491B">
            <w:pPr>
              <w:spacing w:before="0" w:after="0"/>
              <w:rPr>
                <w:rFonts w:ascii="Calibri" w:hAnsi="Calibri" w:cs="Calibri"/>
                <w:color w:val="000000"/>
                <w:sz w:val="18"/>
                <w:szCs w:val="18"/>
              </w:rPr>
            </w:pPr>
          </w:p>
          <w:p w14:paraId="68C94848" w14:textId="77777777" w:rsidR="005F43A0" w:rsidRPr="00F50F81" w:rsidRDefault="005F43A0" w:rsidP="0014491B">
            <w:pPr>
              <w:spacing w:before="0" w:after="0"/>
              <w:rPr>
                <w:rFonts w:ascii="Calibri" w:hAnsi="Calibri" w:cs="Calibri"/>
                <w:color w:val="000000"/>
                <w:sz w:val="18"/>
                <w:szCs w:val="18"/>
              </w:rPr>
            </w:pPr>
          </w:p>
          <w:p w14:paraId="0CE6DD62" w14:textId="77777777" w:rsidR="005F43A0" w:rsidRPr="00F50F81" w:rsidRDefault="005F43A0" w:rsidP="0014491B">
            <w:pPr>
              <w:spacing w:before="0" w:after="0"/>
              <w:rPr>
                <w:rFonts w:ascii="Calibri" w:hAnsi="Calibri" w:cs="Calibri"/>
                <w:color w:val="000000"/>
                <w:sz w:val="18"/>
                <w:szCs w:val="18"/>
              </w:rPr>
            </w:pPr>
          </w:p>
          <w:p w14:paraId="0FC7A94F" w14:textId="77777777" w:rsidR="005F43A0" w:rsidRPr="00F50F81" w:rsidRDefault="005F43A0" w:rsidP="0014491B">
            <w:pPr>
              <w:spacing w:before="0" w:after="0"/>
              <w:rPr>
                <w:rFonts w:ascii="Calibri" w:hAnsi="Calibri" w:cs="Calibri"/>
                <w:color w:val="000000"/>
                <w:sz w:val="18"/>
                <w:szCs w:val="18"/>
              </w:rPr>
            </w:pPr>
          </w:p>
          <w:p w14:paraId="79B6F1B8" w14:textId="77777777" w:rsidR="005F43A0" w:rsidRPr="00F50F81" w:rsidRDefault="005F43A0" w:rsidP="0014491B">
            <w:pPr>
              <w:spacing w:before="0" w:after="0"/>
              <w:rPr>
                <w:rFonts w:ascii="Calibri" w:hAnsi="Calibri" w:cs="Calibri"/>
                <w:color w:val="000000"/>
                <w:sz w:val="18"/>
                <w:szCs w:val="18"/>
              </w:rPr>
            </w:pPr>
          </w:p>
          <w:p w14:paraId="7A641E9F" w14:textId="77777777" w:rsidR="005F43A0" w:rsidRPr="00F50F81" w:rsidRDefault="005F43A0" w:rsidP="0014491B">
            <w:pPr>
              <w:spacing w:before="0" w:after="0"/>
              <w:rPr>
                <w:rFonts w:ascii="Calibri" w:hAnsi="Calibri" w:cs="Calibri"/>
                <w:color w:val="000000"/>
                <w:sz w:val="18"/>
                <w:szCs w:val="18"/>
              </w:rPr>
            </w:pPr>
          </w:p>
          <w:p w14:paraId="6DF7A07C" w14:textId="77777777" w:rsidR="005F43A0" w:rsidRPr="00F50F81" w:rsidRDefault="005F43A0" w:rsidP="0014491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4FD4B673" w14:textId="77777777" w:rsidR="005F43A0" w:rsidRPr="00F50F81" w:rsidRDefault="005F43A0"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14:paraId="2E6827EE" w14:textId="77777777" w:rsidR="005F43A0" w:rsidRPr="00F50F81" w:rsidRDefault="005F43A0" w:rsidP="002D5EB9">
            <w:pPr>
              <w:spacing w:before="0" w:after="60"/>
              <w:rPr>
                <w:rFonts w:ascii="Calibri" w:hAnsi="Calibri" w:cs="Calibri"/>
                <w:color w:val="000000"/>
                <w:sz w:val="18"/>
                <w:szCs w:val="18"/>
              </w:rPr>
            </w:pPr>
          </w:p>
          <w:p w14:paraId="6CD09A3E" w14:textId="77777777" w:rsidR="005F43A0" w:rsidRPr="00F50F81" w:rsidRDefault="005F43A0" w:rsidP="0059016C">
            <w:pPr>
              <w:spacing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19BA32FD" w14:textId="77777777" w:rsidR="005F43A0" w:rsidRPr="00F50F81" w:rsidRDefault="005F43A0"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14:paraId="1742CE22" w14:textId="77777777" w:rsidR="005F43A0" w:rsidRPr="00F50F81" w:rsidRDefault="005F43A0" w:rsidP="0014491B">
            <w:pPr>
              <w:spacing w:before="0" w:after="0"/>
              <w:rPr>
                <w:rFonts w:ascii="Calibri" w:hAnsi="Calibri" w:cs="Calibri"/>
                <w:color w:val="000000"/>
                <w:sz w:val="18"/>
                <w:szCs w:val="18"/>
              </w:rPr>
            </w:pPr>
          </w:p>
          <w:p w14:paraId="78EAA6FF" w14:textId="77777777" w:rsidR="005F43A0" w:rsidRPr="00F50F81" w:rsidRDefault="005F43A0" w:rsidP="0014491B">
            <w:pPr>
              <w:spacing w:before="0" w:after="0"/>
              <w:rPr>
                <w:rFonts w:ascii="Calibri" w:hAnsi="Calibri" w:cs="Calibri"/>
                <w:color w:val="000000"/>
                <w:sz w:val="18"/>
                <w:szCs w:val="18"/>
              </w:rPr>
            </w:pPr>
          </w:p>
          <w:p w14:paraId="5D156AC3" w14:textId="77777777" w:rsidR="005F43A0" w:rsidRPr="00F50F81" w:rsidRDefault="005F43A0" w:rsidP="0014491B">
            <w:pPr>
              <w:spacing w:before="0" w:after="0"/>
              <w:rPr>
                <w:rFonts w:ascii="Calibri" w:hAnsi="Calibri" w:cs="Calibri"/>
                <w:color w:val="000000"/>
                <w:sz w:val="18"/>
                <w:szCs w:val="18"/>
              </w:rPr>
            </w:pPr>
          </w:p>
          <w:p w14:paraId="19ADAADC" w14:textId="77777777" w:rsidR="005F43A0" w:rsidRPr="00F50F81" w:rsidRDefault="005F43A0" w:rsidP="0014491B">
            <w:pPr>
              <w:spacing w:before="0" w:after="0"/>
              <w:rPr>
                <w:rFonts w:ascii="Calibri" w:hAnsi="Calibri" w:cs="Calibri"/>
                <w:color w:val="000000"/>
                <w:sz w:val="18"/>
                <w:szCs w:val="18"/>
              </w:rPr>
            </w:pPr>
          </w:p>
          <w:p w14:paraId="3680829A" w14:textId="77777777" w:rsidR="005F43A0" w:rsidRPr="00F50F81" w:rsidRDefault="005F43A0" w:rsidP="0014491B">
            <w:pPr>
              <w:spacing w:before="0" w:after="0"/>
              <w:rPr>
                <w:rFonts w:ascii="Calibri" w:hAnsi="Calibri" w:cs="Calibri"/>
                <w:color w:val="000000"/>
                <w:sz w:val="18"/>
                <w:szCs w:val="18"/>
              </w:rPr>
            </w:pPr>
          </w:p>
          <w:p w14:paraId="7B1F2F20" w14:textId="77777777" w:rsidR="005F43A0" w:rsidRPr="00F50F81" w:rsidRDefault="005F43A0" w:rsidP="0014491B">
            <w:pPr>
              <w:spacing w:before="0" w:after="0"/>
              <w:rPr>
                <w:rFonts w:ascii="Calibri" w:hAnsi="Calibri" w:cs="Calibri"/>
                <w:color w:val="000000"/>
                <w:sz w:val="18"/>
                <w:szCs w:val="18"/>
              </w:rPr>
            </w:pPr>
          </w:p>
          <w:p w14:paraId="765FCF04" w14:textId="77777777" w:rsidR="005F43A0" w:rsidRPr="00F50F81" w:rsidRDefault="005F43A0" w:rsidP="0059016C">
            <w:pPr>
              <w:spacing w:before="6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5495B7F9" w14:textId="77777777" w:rsidR="005F43A0" w:rsidRPr="00F50F81" w:rsidRDefault="005F43A0"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14:paraId="0EBFBE7A" w14:textId="77777777" w:rsidR="005F43A0" w:rsidRPr="00F50F81" w:rsidRDefault="005F43A0" w:rsidP="0014491B">
            <w:pPr>
              <w:spacing w:before="0" w:after="0"/>
              <w:rPr>
                <w:rFonts w:ascii="Calibri" w:hAnsi="Calibri" w:cs="Calibri"/>
                <w:color w:val="000000"/>
                <w:sz w:val="18"/>
                <w:szCs w:val="18"/>
              </w:rPr>
            </w:pPr>
          </w:p>
        </w:tc>
      </w:tr>
      <w:tr w:rsidR="005F43A0" w:rsidRPr="006A0C8A" w14:paraId="4658F02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756CCE" w14:textId="77777777" w:rsidR="005F43A0" w:rsidRPr="00F50F81" w:rsidRDefault="005F43A0"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14:paraId="7ADC1A49" w14:textId="77777777" w:rsidR="005F43A0" w:rsidRPr="00F50F81" w:rsidRDefault="005F43A0"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14:paraId="68E961AC" w14:textId="77777777" w:rsidR="005F43A0" w:rsidRPr="00F50F81" w:rsidRDefault="005F43A0"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14:paraId="5C54E6C3" w14:textId="77777777" w:rsidR="005F43A0" w:rsidRPr="00F50F81" w:rsidRDefault="005F43A0"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14:paraId="4025BA88" w14:textId="77777777" w:rsidR="005F43A0" w:rsidRPr="00F50F81" w:rsidRDefault="005F43A0"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14:paraId="0271B845" w14:textId="77777777" w:rsidR="005F43A0" w:rsidRPr="00F50F81" w:rsidRDefault="005F43A0" w:rsidP="00A6534D">
            <w:pPr>
              <w:spacing w:before="0" w:after="0"/>
              <w:rPr>
                <w:rFonts w:ascii="Calibri" w:hAnsi="Calibri" w:cs="Calibri"/>
                <w:color w:val="000000"/>
                <w:sz w:val="18"/>
                <w:szCs w:val="18"/>
              </w:rPr>
            </w:pPr>
          </w:p>
          <w:p w14:paraId="5FB6DFC5" w14:textId="77777777" w:rsidR="005F43A0" w:rsidRPr="00F50F81" w:rsidRDefault="005F43A0"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14:paraId="05B364F6" w14:textId="77777777" w:rsidR="005F43A0" w:rsidRPr="00F50F81" w:rsidRDefault="005F43A0" w:rsidP="00A6534D">
            <w:pPr>
              <w:rPr>
                <w:rFonts w:ascii="Calibri" w:hAnsi="Calibri" w:cs="Calibri"/>
                <w:b/>
                <w:color w:val="000000"/>
                <w:sz w:val="18"/>
                <w:szCs w:val="18"/>
              </w:rPr>
            </w:pPr>
          </w:p>
          <w:p w14:paraId="4E34D40F" w14:textId="77777777" w:rsidR="005F43A0" w:rsidRPr="00F50F81" w:rsidRDefault="005F43A0"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B8211C" w14:textId="77777777" w:rsidR="005F43A0" w:rsidRPr="00F50F81" w:rsidRDefault="005F43A0" w:rsidP="0082120B">
            <w:pPr>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w:t>
            </w:r>
            <w:proofErr w:type="gramEnd"/>
            <w:r w:rsidRPr="00F50F81">
              <w:rPr>
                <w:rFonts w:ascii="Calibri" w:hAnsi="Calibri" w:cs="Calibri"/>
                <w:color w:val="000000"/>
                <w:sz w:val="18"/>
                <w:szCs w:val="18"/>
              </w:rPr>
              <w:t xml:space="preserve"> Sì    [ ] No</w:t>
            </w:r>
          </w:p>
          <w:p w14:paraId="41DB0AF6" w14:textId="77777777" w:rsidR="005F43A0" w:rsidRPr="00F50F81" w:rsidRDefault="005F43A0" w:rsidP="0082120B">
            <w:pPr>
              <w:spacing w:before="0" w:after="0"/>
              <w:rPr>
                <w:rFonts w:ascii="Calibri" w:hAnsi="Calibri" w:cs="Calibri"/>
                <w:color w:val="000000"/>
                <w:sz w:val="18"/>
                <w:szCs w:val="18"/>
              </w:rPr>
            </w:pPr>
          </w:p>
          <w:p w14:paraId="0B404667" w14:textId="77777777" w:rsidR="005F43A0" w:rsidRPr="00F50F81" w:rsidRDefault="005F43A0" w:rsidP="0082120B">
            <w:pPr>
              <w:spacing w:before="0" w:after="0"/>
              <w:rPr>
                <w:rFonts w:ascii="Calibri" w:hAnsi="Calibri" w:cs="Calibri"/>
                <w:color w:val="000000"/>
                <w:sz w:val="18"/>
                <w:szCs w:val="18"/>
              </w:rPr>
            </w:pPr>
          </w:p>
          <w:p w14:paraId="3BD99863" w14:textId="77777777" w:rsidR="005F43A0" w:rsidRPr="00F50F81" w:rsidRDefault="005F43A0" w:rsidP="0082120B">
            <w:pPr>
              <w:spacing w:before="0" w:after="0"/>
              <w:rPr>
                <w:rFonts w:ascii="Calibri" w:hAnsi="Calibri" w:cs="Calibri"/>
                <w:color w:val="000000"/>
                <w:sz w:val="18"/>
                <w:szCs w:val="18"/>
              </w:rPr>
            </w:pPr>
          </w:p>
          <w:p w14:paraId="25B7E5EF" w14:textId="77777777" w:rsidR="005F43A0" w:rsidRPr="00F50F81" w:rsidRDefault="005F43A0"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1AFCBEBE" w14:textId="77777777" w:rsidR="005F43A0" w:rsidRPr="00F50F81" w:rsidRDefault="005F43A0"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6D2E4C59" w14:textId="77777777" w:rsidR="005F43A0" w:rsidRPr="00F50F81" w:rsidRDefault="005F43A0" w:rsidP="0082120B">
            <w:pPr>
              <w:spacing w:before="0" w:after="0"/>
              <w:rPr>
                <w:rFonts w:ascii="Calibri" w:hAnsi="Calibri" w:cs="Calibri"/>
                <w:color w:val="000000"/>
                <w:sz w:val="18"/>
                <w:szCs w:val="18"/>
              </w:rPr>
            </w:pPr>
          </w:p>
          <w:p w14:paraId="2433DD8E" w14:textId="77777777" w:rsidR="005F43A0" w:rsidRPr="00F50F81" w:rsidRDefault="005F43A0" w:rsidP="00A6534D">
            <w:pPr>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74C767BA" w14:textId="77777777" w:rsidR="005F43A0" w:rsidRPr="00F50F81" w:rsidRDefault="005F43A0"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14:paraId="20E32DED" w14:textId="77777777" w:rsidR="005F43A0" w:rsidRPr="00F50F81" w:rsidRDefault="005F43A0" w:rsidP="0082120B">
            <w:pPr>
              <w:spacing w:before="0"/>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xml:space="preserve">[  </w:t>
            </w:r>
            <w:proofErr w:type="gramEnd"/>
            <w:r w:rsidRPr="00F50F81">
              <w:rPr>
                <w:rFonts w:ascii="Calibri" w:hAnsi="Calibri" w:cs="Calibri"/>
                <w:color w:val="000000"/>
                <w:sz w:val="18"/>
                <w:szCs w:val="18"/>
              </w:rPr>
              <w:t xml:space="preserve">  ] e, se disponibile elettronicamente, indicare: (indirizzo web, autorità o organismo di emanazione, riferimento preciso della documentazione):</w:t>
            </w:r>
          </w:p>
          <w:p w14:paraId="4665B18B" w14:textId="77777777" w:rsidR="005F43A0" w:rsidRPr="00F50F81" w:rsidRDefault="005F43A0"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5F43A0" w:rsidRPr="006A0C8A" w14:paraId="323983B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02972F" w14:textId="77777777" w:rsidR="005F43A0" w:rsidRPr="006A0C8A" w:rsidRDefault="005F43A0"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14:paraId="476EBFB0" w14:textId="77777777" w:rsidR="005F43A0" w:rsidRPr="006A0C8A" w:rsidRDefault="005F43A0"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CA610" w14:textId="77777777" w:rsidR="005F43A0" w:rsidRDefault="005F43A0"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p w14:paraId="263BBFEE" w14:textId="77777777" w:rsidR="005F43A0" w:rsidRDefault="005F43A0" w:rsidP="00A6534D">
            <w:pPr>
              <w:rPr>
                <w:rFonts w:ascii="Calibri" w:hAnsi="Calibri" w:cs="Calibri"/>
                <w:sz w:val="18"/>
                <w:szCs w:val="18"/>
              </w:rPr>
            </w:pPr>
          </w:p>
          <w:p w14:paraId="5D3EDAB6" w14:textId="77777777" w:rsidR="005F43A0" w:rsidRPr="006A0C8A" w:rsidRDefault="005F43A0" w:rsidP="00A6534D">
            <w:pPr>
              <w:rPr>
                <w:rFonts w:ascii="Calibri" w:hAnsi="Calibri" w:cs="Calibri"/>
                <w:sz w:val="18"/>
                <w:szCs w:val="18"/>
              </w:rPr>
            </w:pPr>
          </w:p>
          <w:p w14:paraId="4F595C5F" w14:textId="77777777" w:rsidR="005F43A0" w:rsidRPr="006A0C8A" w:rsidRDefault="005F43A0" w:rsidP="00A6534D">
            <w:pPr>
              <w:rPr>
                <w:rFonts w:ascii="Calibri" w:hAnsi="Calibri" w:cs="Calibri"/>
                <w:sz w:val="18"/>
                <w:szCs w:val="18"/>
              </w:rPr>
            </w:pPr>
            <w:r w:rsidRPr="006A0C8A">
              <w:rPr>
                <w:rFonts w:ascii="Calibri" w:hAnsi="Calibri" w:cs="Calibri"/>
                <w:sz w:val="18"/>
                <w:szCs w:val="18"/>
              </w:rPr>
              <w:t>[………….]</w:t>
            </w:r>
          </w:p>
        </w:tc>
      </w:tr>
      <w:tr w:rsidR="005F43A0" w:rsidRPr="006A0C8A" w14:paraId="05458621"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7E460A" w14:textId="77777777" w:rsidR="005F43A0" w:rsidRDefault="005F43A0"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14:paraId="7E51C991" w14:textId="77777777" w:rsidR="005F43A0" w:rsidRPr="006A0C8A" w:rsidRDefault="005F43A0"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AEBB03" w14:textId="77777777" w:rsidR="005F43A0" w:rsidRDefault="005F43A0"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14:paraId="244914F8" w14:textId="77777777" w:rsidR="005F43A0" w:rsidRDefault="005F43A0" w:rsidP="00A6534D">
            <w:pPr>
              <w:rPr>
                <w:rFonts w:ascii="Calibri" w:hAnsi="Calibri" w:cs="Calibri"/>
                <w:sz w:val="18"/>
                <w:szCs w:val="18"/>
              </w:rPr>
            </w:pPr>
          </w:p>
          <w:p w14:paraId="22B62E62" w14:textId="77777777" w:rsidR="005F43A0" w:rsidRDefault="005F43A0" w:rsidP="00A6534D">
            <w:pPr>
              <w:rPr>
                <w:rFonts w:ascii="Calibri" w:hAnsi="Calibri" w:cs="Calibri"/>
                <w:sz w:val="18"/>
                <w:szCs w:val="18"/>
              </w:rPr>
            </w:pPr>
          </w:p>
          <w:p w14:paraId="421E3999" w14:textId="77777777" w:rsidR="005F43A0" w:rsidRPr="001F6F04" w:rsidRDefault="005F43A0" w:rsidP="00A6534D">
            <w:pPr>
              <w:rPr>
                <w:rFonts w:ascii="Calibri" w:hAnsi="Calibri" w:cs="Calibri"/>
                <w:color w:val="auto"/>
                <w:sz w:val="18"/>
                <w:szCs w:val="18"/>
              </w:rPr>
            </w:pPr>
          </w:p>
          <w:p w14:paraId="1C946DD0" w14:textId="77777777" w:rsidR="005F43A0" w:rsidRPr="006A0C8A" w:rsidRDefault="005F43A0" w:rsidP="00A6534D">
            <w:pPr>
              <w:rPr>
                <w:rFonts w:ascii="Calibri" w:hAnsi="Calibri" w:cs="Calibri"/>
                <w:sz w:val="18"/>
                <w:szCs w:val="18"/>
              </w:rPr>
            </w:pPr>
            <w:r w:rsidRPr="006A0C8A">
              <w:rPr>
                <w:rFonts w:ascii="Calibri" w:hAnsi="Calibri" w:cs="Calibri"/>
                <w:sz w:val="18"/>
                <w:szCs w:val="18"/>
              </w:rPr>
              <w:t>[…………………]</w:t>
            </w:r>
          </w:p>
        </w:tc>
      </w:tr>
      <w:tr w:rsidR="005F43A0" w:rsidRPr="006A0C8A" w14:paraId="6638D8C9"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3750FE" w14:textId="77777777" w:rsidR="005F43A0" w:rsidRPr="006A0C8A" w:rsidRDefault="005F43A0"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14:paraId="002AF22D" w14:textId="77777777" w:rsidR="005F43A0" w:rsidRPr="006A0C8A" w:rsidRDefault="005F43A0"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14:paraId="0A9949EB" w14:textId="77777777" w:rsidR="005F43A0" w:rsidRPr="006A0C8A" w:rsidRDefault="005F43A0"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B57E3C" w14:textId="77777777" w:rsidR="005F43A0" w:rsidRPr="006A0C8A" w:rsidRDefault="005F43A0" w:rsidP="00A6534D">
            <w:pPr>
              <w:rPr>
                <w:rFonts w:ascii="Calibri" w:hAnsi="Calibri" w:cs="Calibri"/>
                <w:color w:val="000000"/>
                <w:sz w:val="18"/>
                <w:szCs w:val="18"/>
              </w:rPr>
            </w:pPr>
          </w:p>
          <w:p w14:paraId="0EB89F0E" w14:textId="77777777" w:rsidR="005F43A0" w:rsidRPr="006A0C8A" w:rsidRDefault="005F43A0"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BBA896B" w14:textId="77777777" w:rsidR="005F43A0" w:rsidRPr="006A0C8A" w:rsidRDefault="005F43A0" w:rsidP="00A6534D">
            <w:pPr>
              <w:rPr>
                <w:rFonts w:ascii="Calibri" w:hAnsi="Calibri" w:cs="Calibri"/>
                <w:color w:val="000000"/>
                <w:sz w:val="18"/>
                <w:szCs w:val="18"/>
              </w:rPr>
            </w:pPr>
          </w:p>
          <w:p w14:paraId="1E36A397" w14:textId="77777777" w:rsidR="005F43A0" w:rsidRDefault="005F43A0" w:rsidP="00A6534D">
            <w:pPr>
              <w:rPr>
                <w:rFonts w:ascii="Calibri" w:hAnsi="Calibri" w:cs="Calibri"/>
                <w:color w:val="000000"/>
                <w:sz w:val="18"/>
                <w:szCs w:val="18"/>
              </w:rPr>
            </w:pPr>
          </w:p>
          <w:p w14:paraId="312EA9E7" w14:textId="77777777" w:rsidR="005F43A0" w:rsidRPr="006A0C8A" w:rsidRDefault="005F43A0"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14:paraId="2DE17701" w14:textId="77777777" w:rsidR="005F43A0" w:rsidRPr="00EC601E" w:rsidRDefault="005F43A0"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F43A0" w:rsidRPr="006A0C8A" w14:paraId="3F86008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F2EFD" w14:textId="77777777" w:rsidR="005F43A0" w:rsidRPr="006A0C8A" w:rsidRDefault="005F43A0"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DA80A5"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p>
        </w:tc>
      </w:tr>
      <w:tr w:rsidR="005F43A0" w:rsidRPr="006A0C8A" w14:paraId="2E49FA3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CEF291" w14:textId="77777777" w:rsidR="005F43A0" w:rsidRPr="006A0C8A" w:rsidRDefault="005F43A0"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3C6F02" w14:textId="77777777" w:rsidR="005F43A0" w:rsidRPr="006A0C8A" w:rsidRDefault="005F43A0">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14:paraId="317B5A66" w14:textId="77777777" w:rsidR="005F43A0" w:rsidRPr="006A0C8A" w:rsidRDefault="005F43A0">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14:paraId="6447B725" w14:textId="77777777" w:rsidR="005F43A0" w:rsidRPr="006A0C8A" w:rsidRDefault="005F43A0">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5F43A0" w:rsidRPr="006A0C8A" w14:paraId="1C8B152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108F14" w14:textId="77777777" w:rsidR="005F43A0" w:rsidRPr="006A0C8A" w:rsidRDefault="005F43A0"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14:paraId="014DEB94" w14:textId="77777777" w:rsidR="005F43A0" w:rsidRDefault="005F43A0"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944"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944" w:hAnsi="Calibri" w:cs="Calibri"/>
                  <w:color w:val="000000"/>
                  <w:sz w:val="18"/>
                  <w:szCs w:val="18"/>
                  <w:u w:val="none"/>
                </w:rPr>
                <w:t xml:space="preserve">articolo 14 del </w:t>
              </w:r>
              <w:r>
                <w:rPr>
                  <w:rStyle w:val="Collegamentoipertestuale"/>
                  <w:rFonts w:ascii="Calibri" w:eastAsia="font944" w:hAnsi="Calibri" w:cs="Calibri"/>
                  <w:color w:val="000000"/>
                  <w:sz w:val="18"/>
                  <w:szCs w:val="18"/>
                  <w:u w:val="none"/>
                </w:rPr>
                <w:t>D.Lgs.</w:t>
              </w:r>
              <w:r w:rsidRPr="006C0D25">
                <w:rPr>
                  <w:rStyle w:val="Collegamentoipertestuale"/>
                  <w:rFonts w:ascii="Calibri" w:eastAsia="font944" w:hAnsi="Calibri" w:cs="Calibri"/>
                  <w:color w:val="000000"/>
                  <w:sz w:val="18"/>
                  <w:szCs w:val="18"/>
                  <w:u w:val="none"/>
                </w:rPr>
                <w:t xml:space="preserve"> 9</w:t>
              </w:r>
              <w:r>
                <w:rPr>
                  <w:rStyle w:val="Collegamentoipertestuale"/>
                  <w:rFonts w:ascii="Calibri" w:eastAsia="font944" w:hAnsi="Calibri" w:cs="Calibri"/>
                  <w:color w:val="000000"/>
                  <w:sz w:val="18"/>
                  <w:szCs w:val="18"/>
                  <w:u w:val="none"/>
                </w:rPr>
                <w:t>.4.</w:t>
              </w:r>
              <w:r w:rsidRPr="006C0D25">
                <w:rPr>
                  <w:rStyle w:val="Collegamentoipertestuale"/>
                  <w:rFonts w:ascii="Calibri" w:eastAsia="font944"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14:paraId="2553432A" w14:textId="77777777" w:rsidR="005F43A0" w:rsidRDefault="005F43A0" w:rsidP="006C0D25">
            <w:pPr>
              <w:pStyle w:val="NormaleWeb1"/>
              <w:spacing w:before="0" w:after="0"/>
              <w:ind w:left="360"/>
              <w:jc w:val="both"/>
              <w:rPr>
                <w:rFonts w:ascii="Calibri" w:hAnsi="Calibri" w:cs="Calibri"/>
                <w:color w:val="000000"/>
                <w:sz w:val="18"/>
                <w:szCs w:val="18"/>
              </w:rPr>
            </w:pPr>
          </w:p>
          <w:p w14:paraId="06447728" w14:textId="77777777" w:rsidR="005F43A0" w:rsidRPr="002521BB" w:rsidRDefault="005F43A0"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14:paraId="0B9BF0CB" w14:textId="77777777" w:rsidR="005F43A0" w:rsidRDefault="005F43A0" w:rsidP="006C0D25">
            <w:pPr>
              <w:pStyle w:val="Paragrafoelenco"/>
              <w:rPr>
                <w:rFonts w:ascii="Calibri" w:hAnsi="Calibri" w:cs="Calibri"/>
                <w:color w:val="000000"/>
                <w:sz w:val="18"/>
                <w:szCs w:val="18"/>
              </w:rPr>
            </w:pPr>
          </w:p>
          <w:p w14:paraId="787160DD" w14:textId="77777777" w:rsidR="005F43A0" w:rsidRDefault="005F43A0" w:rsidP="006C0D25">
            <w:pPr>
              <w:pStyle w:val="Paragrafoelenco"/>
              <w:rPr>
                <w:rFonts w:ascii="Calibri" w:hAnsi="Calibri" w:cs="Calibri"/>
                <w:color w:val="000000"/>
                <w:sz w:val="18"/>
                <w:szCs w:val="18"/>
              </w:rPr>
            </w:pPr>
          </w:p>
          <w:p w14:paraId="309E00ED" w14:textId="77777777" w:rsidR="005F43A0" w:rsidRDefault="005F43A0" w:rsidP="001F6F04">
            <w:pPr>
              <w:pStyle w:val="Paragrafoelenco"/>
              <w:spacing w:after="360"/>
              <w:ind w:left="709"/>
              <w:rPr>
                <w:rFonts w:ascii="Calibri" w:hAnsi="Calibri" w:cs="Calibri"/>
                <w:color w:val="000000"/>
                <w:sz w:val="18"/>
                <w:szCs w:val="18"/>
              </w:rPr>
            </w:pPr>
          </w:p>
          <w:p w14:paraId="38963EEB" w14:textId="77777777" w:rsidR="005F43A0" w:rsidRDefault="005F43A0"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14:paraId="76F88766" w14:textId="77777777" w:rsidR="005F43A0" w:rsidRPr="006C0D25" w:rsidRDefault="005F43A0" w:rsidP="006C0D25">
            <w:pPr>
              <w:pStyle w:val="NormaleWeb1"/>
              <w:spacing w:before="0" w:after="0"/>
              <w:ind w:left="360"/>
              <w:jc w:val="both"/>
              <w:rPr>
                <w:rFonts w:ascii="Calibri" w:hAnsi="Calibri" w:cs="Calibri"/>
                <w:color w:val="auto"/>
                <w:sz w:val="18"/>
                <w:szCs w:val="18"/>
              </w:rPr>
            </w:pPr>
          </w:p>
          <w:p w14:paraId="376F3F94" w14:textId="77777777" w:rsidR="005F43A0" w:rsidRDefault="005F43A0"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14:paraId="41E6DD6B" w14:textId="77777777" w:rsidR="005F43A0" w:rsidRPr="006A0C8A" w:rsidRDefault="005F43A0"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944" w:hAnsi="Calibri" w:cs="Calibri"/>
                <w:color w:val="000000"/>
                <w:sz w:val="18"/>
                <w:szCs w:val="18"/>
                <w:u w:val="none"/>
              </w:rPr>
              <w:t>art.</w:t>
            </w:r>
            <w:r w:rsidRPr="006A0C8A">
              <w:rPr>
                <w:rStyle w:val="Collegamentoipertestuale"/>
                <w:rFonts w:ascii="Calibri" w:eastAsia="font944" w:hAnsi="Calibri" w:cs="Calibri"/>
                <w:color w:val="000000"/>
                <w:sz w:val="18"/>
                <w:szCs w:val="18"/>
                <w:u w:val="none"/>
              </w:rPr>
              <w:t xml:space="preserve"> 17 della legge 19</w:t>
            </w:r>
            <w:r>
              <w:rPr>
                <w:rStyle w:val="Collegamentoipertestuale"/>
                <w:rFonts w:ascii="Calibri" w:eastAsia="font944" w:hAnsi="Calibri" w:cs="Calibri"/>
                <w:color w:val="000000"/>
                <w:sz w:val="18"/>
                <w:szCs w:val="18"/>
                <w:u w:val="none"/>
              </w:rPr>
              <w:t>.3.</w:t>
            </w:r>
            <w:r w:rsidRPr="006A0C8A">
              <w:rPr>
                <w:rStyle w:val="Collegamentoipertestuale"/>
                <w:rFonts w:ascii="Calibri" w:eastAsia="font944"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14:paraId="50C924BE" w14:textId="77777777" w:rsidR="005F43A0" w:rsidRPr="006A0C8A" w:rsidRDefault="005F43A0">
            <w:pPr>
              <w:spacing w:before="0" w:after="0"/>
              <w:ind w:left="284" w:hanging="284"/>
              <w:jc w:val="both"/>
              <w:rPr>
                <w:rFonts w:ascii="Calibri" w:hAnsi="Calibri" w:cs="Calibri"/>
                <w:color w:val="000000"/>
                <w:sz w:val="18"/>
                <w:szCs w:val="18"/>
              </w:rPr>
            </w:pPr>
          </w:p>
          <w:p w14:paraId="4F9362D1" w14:textId="77777777" w:rsidR="005F43A0" w:rsidRPr="006A0C8A" w:rsidRDefault="005F43A0">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14:paraId="6442C4F0" w14:textId="77777777" w:rsidR="005F43A0" w:rsidRPr="006A0C8A" w:rsidRDefault="005F43A0">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14:paraId="708A234B"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7E78FAF7" w14:textId="77777777" w:rsidR="005F43A0" w:rsidRPr="006A0C8A" w:rsidRDefault="005F43A0">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14:paraId="0240C65A"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0A061E79" w14:textId="77777777" w:rsidR="005F43A0" w:rsidRPr="006A0C8A" w:rsidRDefault="005F43A0"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944" w:hAnsi="Calibri" w:cs="Calibri"/>
                  <w:color w:val="000000"/>
                  <w:sz w:val="18"/>
                  <w:szCs w:val="18"/>
                  <w:u w:val="none"/>
                </w:rPr>
                <w:t>a legge 12</w:t>
              </w:r>
              <w:r>
                <w:rPr>
                  <w:rStyle w:val="Collegamentoipertestuale"/>
                  <w:rFonts w:ascii="Calibri" w:eastAsia="font944" w:hAnsi="Calibri" w:cs="Calibri"/>
                  <w:color w:val="000000"/>
                  <w:sz w:val="18"/>
                  <w:szCs w:val="18"/>
                  <w:u w:val="none"/>
                </w:rPr>
                <w:t>.3.</w:t>
              </w:r>
              <w:r w:rsidRPr="006A0C8A">
                <w:rPr>
                  <w:rStyle w:val="Collegamentoipertestuale"/>
                  <w:rFonts w:ascii="Calibri" w:eastAsia="font944" w:hAnsi="Calibri" w:cs="Calibri"/>
                  <w:color w:val="000000"/>
                  <w:sz w:val="18"/>
                  <w:szCs w:val="18"/>
                  <w:u w:val="none"/>
                </w:rPr>
                <w:t>1999, n. 68</w:t>
              </w:r>
            </w:hyperlink>
          </w:p>
          <w:p w14:paraId="27CBCF25" w14:textId="77777777" w:rsidR="005F43A0" w:rsidRPr="006A0C8A" w:rsidRDefault="005F43A0">
            <w:pPr>
              <w:pStyle w:val="NormaleWeb1"/>
              <w:spacing w:before="0" w:after="0"/>
              <w:ind w:left="284"/>
              <w:jc w:val="both"/>
              <w:rPr>
                <w:rFonts w:ascii="Calibri" w:eastAsia="font944"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14:paraId="50D677FA" w14:textId="77777777" w:rsidR="005F43A0" w:rsidRPr="006A0C8A" w:rsidRDefault="005F43A0">
            <w:pPr>
              <w:pStyle w:val="NormaleWeb1"/>
              <w:spacing w:before="0" w:after="0"/>
              <w:ind w:left="284" w:hanging="284"/>
              <w:jc w:val="both"/>
              <w:rPr>
                <w:rFonts w:ascii="Calibri" w:eastAsia="font944" w:hAnsi="Calibri" w:cs="Calibri"/>
                <w:color w:val="000000"/>
                <w:sz w:val="18"/>
                <w:szCs w:val="18"/>
              </w:rPr>
            </w:pPr>
          </w:p>
          <w:p w14:paraId="4EC58F98" w14:textId="77777777" w:rsidR="005F43A0" w:rsidRPr="006A0C8A" w:rsidRDefault="005F43A0">
            <w:pPr>
              <w:pStyle w:val="NormaleWeb1"/>
              <w:spacing w:before="0" w:after="0"/>
              <w:jc w:val="both"/>
              <w:rPr>
                <w:rFonts w:ascii="Calibri" w:hAnsi="Calibri" w:cs="Calibri"/>
                <w:color w:val="000000"/>
                <w:sz w:val="18"/>
                <w:szCs w:val="18"/>
              </w:rPr>
            </w:pPr>
          </w:p>
          <w:p w14:paraId="0C228D3E" w14:textId="77777777" w:rsidR="005F43A0" w:rsidRPr="006A0C8A" w:rsidRDefault="005F43A0">
            <w:pPr>
              <w:pStyle w:val="NormaleWeb1"/>
              <w:spacing w:before="0" w:after="0"/>
              <w:jc w:val="both"/>
              <w:rPr>
                <w:rFonts w:ascii="Calibri" w:hAnsi="Calibri" w:cs="Calibri"/>
                <w:color w:val="000000"/>
                <w:sz w:val="18"/>
                <w:szCs w:val="18"/>
              </w:rPr>
            </w:pPr>
          </w:p>
          <w:p w14:paraId="249140E4" w14:textId="77777777" w:rsidR="005F43A0" w:rsidRPr="006A0C8A" w:rsidRDefault="005F43A0">
            <w:pPr>
              <w:pStyle w:val="NormaleWeb1"/>
              <w:spacing w:before="0" w:after="0"/>
              <w:jc w:val="both"/>
              <w:rPr>
                <w:rFonts w:ascii="Calibri" w:hAnsi="Calibri" w:cs="Calibri"/>
                <w:color w:val="000000"/>
                <w:sz w:val="18"/>
                <w:szCs w:val="18"/>
              </w:rPr>
            </w:pPr>
          </w:p>
          <w:p w14:paraId="73733B99" w14:textId="77777777" w:rsidR="005F43A0" w:rsidRPr="006A0C8A" w:rsidRDefault="005F43A0">
            <w:pPr>
              <w:pStyle w:val="NormaleWeb1"/>
              <w:spacing w:before="0" w:after="0"/>
              <w:jc w:val="both"/>
              <w:rPr>
                <w:rFonts w:ascii="Calibri" w:hAnsi="Calibri" w:cs="Calibri"/>
                <w:color w:val="000000"/>
                <w:sz w:val="18"/>
                <w:szCs w:val="18"/>
              </w:rPr>
            </w:pPr>
          </w:p>
          <w:p w14:paraId="26C25571" w14:textId="77777777" w:rsidR="005F43A0" w:rsidRPr="006A0C8A" w:rsidRDefault="005F43A0">
            <w:pPr>
              <w:pStyle w:val="NormaleWeb1"/>
              <w:spacing w:before="0" w:after="0"/>
              <w:jc w:val="both"/>
              <w:rPr>
                <w:rFonts w:ascii="Calibri" w:hAnsi="Calibri" w:cs="Calibri"/>
                <w:color w:val="000000"/>
                <w:sz w:val="18"/>
                <w:szCs w:val="18"/>
              </w:rPr>
            </w:pPr>
          </w:p>
          <w:p w14:paraId="0854A972" w14:textId="77777777" w:rsidR="005F43A0" w:rsidRPr="006A0C8A" w:rsidRDefault="005F43A0">
            <w:pPr>
              <w:pStyle w:val="NormaleWeb1"/>
              <w:spacing w:before="0" w:after="0"/>
              <w:jc w:val="both"/>
              <w:rPr>
                <w:rFonts w:ascii="Calibri" w:hAnsi="Calibri" w:cs="Calibri"/>
                <w:color w:val="000000"/>
                <w:sz w:val="18"/>
                <w:szCs w:val="18"/>
              </w:rPr>
            </w:pPr>
          </w:p>
          <w:p w14:paraId="32F52247" w14:textId="77777777" w:rsidR="005F43A0" w:rsidRPr="006A0C8A" w:rsidRDefault="005F43A0">
            <w:pPr>
              <w:pStyle w:val="NormaleWeb1"/>
              <w:spacing w:before="0" w:after="0"/>
              <w:jc w:val="both"/>
              <w:rPr>
                <w:rFonts w:ascii="Calibri" w:hAnsi="Calibri" w:cs="Calibri"/>
                <w:color w:val="000000"/>
                <w:sz w:val="18"/>
                <w:szCs w:val="18"/>
              </w:rPr>
            </w:pPr>
          </w:p>
          <w:p w14:paraId="0130C98D" w14:textId="77777777" w:rsidR="005F43A0" w:rsidRDefault="005F43A0">
            <w:pPr>
              <w:pStyle w:val="NormaleWeb1"/>
              <w:spacing w:before="0" w:after="0"/>
              <w:jc w:val="both"/>
              <w:rPr>
                <w:rFonts w:ascii="Calibri" w:hAnsi="Calibri" w:cs="Calibri"/>
                <w:color w:val="000000"/>
                <w:sz w:val="18"/>
                <w:szCs w:val="18"/>
              </w:rPr>
            </w:pPr>
          </w:p>
          <w:p w14:paraId="47B0CBD6" w14:textId="77777777" w:rsidR="005F43A0" w:rsidRDefault="005F43A0">
            <w:pPr>
              <w:pStyle w:val="NormaleWeb1"/>
              <w:spacing w:before="0" w:after="0"/>
              <w:jc w:val="both"/>
              <w:rPr>
                <w:rFonts w:ascii="Calibri" w:hAnsi="Calibri" w:cs="Calibri"/>
                <w:color w:val="000000"/>
                <w:sz w:val="18"/>
                <w:szCs w:val="18"/>
              </w:rPr>
            </w:pPr>
          </w:p>
          <w:p w14:paraId="6488B1A0" w14:textId="77777777" w:rsidR="005F43A0" w:rsidRPr="006A0C8A" w:rsidRDefault="005F43A0">
            <w:pPr>
              <w:pStyle w:val="NormaleWeb1"/>
              <w:spacing w:before="0" w:after="0"/>
              <w:jc w:val="both"/>
              <w:rPr>
                <w:rFonts w:ascii="Calibri" w:hAnsi="Calibri" w:cs="Calibri"/>
                <w:color w:val="000000"/>
                <w:sz w:val="18"/>
                <w:szCs w:val="18"/>
              </w:rPr>
            </w:pPr>
          </w:p>
          <w:p w14:paraId="6B13271B" w14:textId="77777777" w:rsidR="005F43A0" w:rsidRPr="006A0C8A" w:rsidRDefault="005F43A0"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944" w:hAnsi="Calibri" w:cs="Calibri"/>
                  <w:color w:val="000000"/>
                  <w:sz w:val="18"/>
                  <w:szCs w:val="18"/>
                  <w:u w:val="none"/>
                </w:rPr>
                <w:t>artt.</w:t>
              </w:r>
              <w:r w:rsidRPr="006A0C8A">
                <w:rPr>
                  <w:rStyle w:val="Collegamentoipertestuale"/>
                  <w:rFonts w:ascii="Calibri" w:eastAsia="font944"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944" w:hAnsi="Calibri" w:cs="Calibri"/>
                  <w:color w:val="000000"/>
                  <w:sz w:val="18"/>
                  <w:szCs w:val="18"/>
                  <w:u w:val="none"/>
                </w:rPr>
                <w:t xml:space="preserve">629 </w:t>
              </w:r>
              <w:r>
                <w:rPr>
                  <w:rStyle w:val="Collegamentoipertestuale"/>
                  <w:rFonts w:ascii="Calibri" w:eastAsia="font944"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14:paraId="58D02ACC"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4506B4D8" w14:textId="77777777" w:rsidR="005F43A0" w:rsidRPr="006A0C8A" w:rsidRDefault="005F43A0">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14:paraId="2D54890D" w14:textId="77777777" w:rsidR="005F43A0" w:rsidRPr="006A0C8A" w:rsidRDefault="005F43A0">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14:paraId="1F1A959C"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59EA4C00" w14:textId="77777777" w:rsidR="005F43A0" w:rsidRPr="006A0C8A" w:rsidRDefault="005F43A0">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14:paraId="0C727D09"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1F337E5D"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15838330" w14:textId="77777777" w:rsidR="005F43A0" w:rsidRPr="006A0C8A" w:rsidRDefault="005F43A0">
            <w:pPr>
              <w:pStyle w:val="NormaleWeb1"/>
              <w:spacing w:before="0" w:after="0"/>
              <w:ind w:left="284" w:hanging="284"/>
              <w:jc w:val="both"/>
              <w:rPr>
                <w:rFonts w:ascii="Calibri" w:hAnsi="Calibri" w:cs="Calibri"/>
                <w:color w:val="000000"/>
                <w:sz w:val="18"/>
                <w:szCs w:val="18"/>
              </w:rPr>
            </w:pPr>
          </w:p>
          <w:p w14:paraId="714C9443" w14:textId="77777777" w:rsidR="005F43A0" w:rsidRDefault="005F43A0">
            <w:pPr>
              <w:pStyle w:val="NormaleWeb1"/>
              <w:spacing w:before="0" w:after="0"/>
              <w:ind w:left="284" w:hanging="284"/>
              <w:jc w:val="both"/>
              <w:rPr>
                <w:rFonts w:ascii="Calibri" w:hAnsi="Calibri" w:cs="Calibri"/>
                <w:color w:val="000000"/>
                <w:sz w:val="18"/>
                <w:szCs w:val="18"/>
              </w:rPr>
            </w:pPr>
          </w:p>
          <w:p w14:paraId="21E0C7A7" w14:textId="77777777" w:rsidR="005F43A0" w:rsidRDefault="005F43A0">
            <w:pPr>
              <w:pStyle w:val="NormaleWeb1"/>
              <w:spacing w:before="0" w:after="0"/>
              <w:ind w:left="284" w:hanging="284"/>
              <w:jc w:val="both"/>
              <w:rPr>
                <w:rFonts w:ascii="Calibri" w:hAnsi="Calibri" w:cs="Calibri"/>
                <w:color w:val="000000"/>
                <w:sz w:val="18"/>
                <w:szCs w:val="18"/>
              </w:rPr>
            </w:pPr>
          </w:p>
          <w:p w14:paraId="47580824" w14:textId="77777777" w:rsidR="005F43A0" w:rsidRDefault="005F43A0">
            <w:pPr>
              <w:pStyle w:val="NormaleWeb1"/>
              <w:spacing w:before="0" w:after="0"/>
              <w:ind w:left="284" w:hanging="284"/>
              <w:jc w:val="both"/>
              <w:rPr>
                <w:rFonts w:ascii="Calibri" w:hAnsi="Calibri" w:cs="Calibri"/>
                <w:color w:val="000000"/>
                <w:sz w:val="18"/>
                <w:szCs w:val="18"/>
              </w:rPr>
            </w:pPr>
          </w:p>
          <w:p w14:paraId="173D28F1" w14:textId="77777777" w:rsidR="005F43A0" w:rsidRPr="006A0C8A" w:rsidRDefault="005F43A0"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944" w:hAnsi="Calibri" w:cs="Calibri"/>
                  <w:color w:val="000000"/>
                  <w:sz w:val="18"/>
                  <w:szCs w:val="18"/>
                  <w:u w:val="none"/>
                </w:rPr>
                <w:t>art.</w:t>
              </w:r>
              <w:r w:rsidRPr="006A0C8A">
                <w:rPr>
                  <w:rStyle w:val="Collegamentoipertestuale"/>
                  <w:rFonts w:ascii="Calibri" w:eastAsia="font944" w:hAnsi="Calibri" w:cs="Calibri"/>
                  <w:color w:val="000000"/>
                  <w:sz w:val="18"/>
                  <w:szCs w:val="18"/>
                  <w:u w:val="none"/>
                </w:rPr>
                <w:t xml:space="preserve"> 2359 </w:t>
              </w:r>
              <w:r>
                <w:rPr>
                  <w:rStyle w:val="Collegamentoipertestuale"/>
                  <w:rFonts w:ascii="Calibri" w:eastAsia="font944"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58738E" w14:textId="77777777" w:rsidR="005F43A0" w:rsidRPr="006A0C8A" w:rsidRDefault="005F43A0">
            <w:pPr>
              <w:rPr>
                <w:rFonts w:ascii="Calibri" w:hAnsi="Calibri" w:cs="Calibri"/>
                <w:color w:val="000000"/>
                <w:sz w:val="18"/>
                <w:szCs w:val="18"/>
              </w:rPr>
            </w:pPr>
          </w:p>
          <w:p w14:paraId="7C55C56E" w14:textId="77777777" w:rsidR="005F43A0" w:rsidRDefault="005F43A0" w:rsidP="005309A4">
            <w:pPr>
              <w:jc w:val="both"/>
              <w:rPr>
                <w:rFonts w:ascii="Calibri" w:hAnsi="Calibri" w:cs="Calibri"/>
                <w:color w:val="000000"/>
                <w:sz w:val="18"/>
                <w:szCs w:val="18"/>
              </w:rPr>
            </w:pPr>
          </w:p>
          <w:p w14:paraId="01840BAB" w14:textId="77777777" w:rsidR="005F43A0" w:rsidRPr="006A0C8A" w:rsidRDefault="005F43A0"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1C05897" w14:textId="77777777" w:rsidR="005F43A0" w:rsidRPr="006A0C8A" w:rsidRDefault="005F43A0"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B137EEA" w14:textId="77777777" w:rsidR="005F43A0" w:rsidRPr="006A0C8A" w:rsidRDefault="005F43A0"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05F87EB9" w14:textId="77777777" w:rsidR="005F43A0" w:rsidRPr="006A0C8A" w:rsidRDefault="005F43A0"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9223D06" w14:textId="77777777" w:rsidR="005F43A0" w:rsidRPr="006A0C8A" w:rsidRDefault="005F43A0"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218BE367" w14:textId="77777777" w:rsidR="005F43A0" w:rsidRPr="006A0C8A" w:rsidRDefault="005F43A0"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0E9FA031" w14:textId="77777777" w:rsidR="005F43A0" w:rsidRDefault="005F43A0">
            <w:pPr>
              <w:rPr>
                <w:rFonts w:ascii="Calibri" w:hAnsi="Calibri" w:cs="Calibri"/>
                <w:color w:val="000000"/>
                <w:sz w:val="18"/>
                <w:szCs w:val="18"/>
              </w:rPr>
            </w:pPr>
          </w:p>
          <w:p w14:paraId="1CD12D01" w14:textId="77777777" w:rsidR="005F43A0"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FB8317E" w14:textId="77777777" w:rsidR="005F43A0" w:rsidRPr="006A0C8A" w:rsidRDefault="005F43A0">
            <w:pPr>
              <w:rPr>
                <w:rFonts w:ascii="Calibri" w:hAnsi="Calibri" w:cs="Calibri"/>
                <w:color w:val="000000"/>
                <w:sz w:val="18"/>
                <w:szCs w:val="18"/>
              </w:rPr>
            </w:pPr>
          </w:p>
          <w:p w14:paraId="784F761A" w14:textId="77777777" w:rsidR="005F43A0" w:rsidRPr="006A0C8A" w:rsidRDefault="005F43A0">
            <w:pPr>
              <w:spacing w:before="0" w:after="0"/>
              <w:ind w:left="284" w:hanging="284"/>
              <w:jc w:val="both"/>
              <w:rPr>
                <w:rFonts w:ascii="Calibri" w:hAnsi="Calibri" w:cs="Calibri"/>
                <w:color w:val="000000"/>
                <w:sz w:val="18"/>
                <w:szCs w:val="18"/>
              </w:rPr>
            </w:pPr>
          </w:p>
          <w:p w14:paraId="1B72C0A7" w14:textId="77777777" w:rsidR="005F43A0" w:rsidRDefault="005F43A0">
            <w:pPr>
              <w:rPr>
                <w:rFonts w:ascii="Calibri" w:hAnsi="Calibri" w:cs="Calibri"/>
                <w:color w:val="000000"/>
                <w:sz w:val="18"/>
                <w:szCs w:val="18"/>
              </w:rPr>
            </w:pPr>
          </w:p>
          <w:p w14:paraId="1C558E3A" w14:textId="77777777" w:rsidR="005F43A0" w:rsidRPr="006A0C8A"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93E0C75" w14:textId="77777777" w:rsidR="005F43A0" w:rsidRPr="006A0C8A" w:rsidRDefault="005F43A0"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14:paraId="7C709F9E" w14:textId="77777777" w:rsidR="005F43A0" w:rsidRDefault="005F43A0" w:rsidP="00EA703F">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7A87CAB" w14:textId="77777777" w:rsidR="005F43A0" w:rsidRDefault="005F43A0" w:rsidP="00F351F0">
            <w:pPr>
              <w:rPr>
                <w:rFonts w:ascii="Calibri" w:hAnsi="Calibri" w:cs="Calibri"/>
                <w:color w:val="000000"/>
                <w:sz w:val="18"/>
                <w:szCs w:val="18"/>
              </w:rPr>
            </w:pPr>
          </w:p>
          <w:p w14:paraId="65C360CB" w14:textId="77777777" w:rsidR="005F43A0" w:rsidRDefault="005F43A0" w:rsidP="00F351F0">
            <w:pPr>
              <w:rPr>
                <w:rFonts w:ascii="Calibri" w:hAnsi="Calibri" w:cs="Calibri"/>
                <w:color w:val="000000"/>
                <w:sz w:val="18"/>
                <w:szCs w:val="18"/>
              </w:rPr>
            </w:pPr>
          </w:p>
          <w:p w14:paraId="13654030" w14:textId="77777777" w:rsidR="005F43A0" w:rsidRDefault="005F43A0"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14:paraId="2E5C2F41" w14:textId="77777777" w:rsidR="005F43A0" w:rsidRDefault="005F43A0" w:rsidP="00EA703F">
            <w:pPr>
              <w:spacing w:after="0"/>
              <w:rPr>
                <w:rFonts w:ascii="Calibri" w:hAnsi="Calibri" w:cs="Calibri"/>
                <w:color w:val="000000"/>
                <w:sz w:val="18"/>
                <w:szCs w:val="18"/>
              </w:rPr>
            </w:pPr>
          </w:p>
          <w:p w14:paraId="218DA4D6" w14:textId="77777777" w:rsidR="005F43A0" w:rsidRDefault="005F43A0" w:rsidP="00EA703F">
            <w:pPr>
              <w:spacing w:after="0"/>
              <w:rPr>
                <w:rFonts w:ascii="Calibri" w:hAnsi="Calibri" w:cs="Calibri"/>
                <w:color w:val="000000"/>
                <w:sz w:val="18"/>
                <w:szCs w:val="18"/>
              </w:rPr>
            </w:pPr>
          </w:p>
          <w:p w14:paraId="51F95F83" w14:textId="77777777" w:rsidR="005F43A0" w:rsidRDefault="005F43A0" w:rsidP="00EA703F">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6D20026" w14:textId="77777777" w:rsidR="005F43A0" w:rsidRDefault="005F43A0" w:rsidP="00EA703F">
            <w:pPr>
              <w:spacing w:before="0" w:after="0"/>
              <w:jc w:val="both"/>
              <w:rPr>
                <w:rFonts w:ascii="Calibri" w:hAnsi="Calibri" w:cs="Calibri"/>
                <w:color w:val="000000"/>
                <w:sz w:val="18"/>
                <w:szCs w:val="18"/>
              </w:rPr>
            </w:pPr>
          </w:p>
          <w:p w14:paraId="215CB0A9" w14:textId="77777777" w:rsidR="005F43A0" w:rsidRPr="006A0C8A" w:rsidRDefault="005F43A0" w:rsidP="00EA703F">
            <w:pPr>
              <w:spacing w:before="0" w:after="0"/>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7BF20AB9" w14:textId="77777777" w:rsidR="005F43A0" w:rsidRPr="006A0C8A" w:rsidRDefault="005F43A0"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0F92586A"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14:paraId="7C56A210"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xml:space="preserve">(numero dipendenti e/o </w:t>
            </w:r>
            <w:proofErr w:type="gramStart"/>
            <w:r w:rsidRPr="006A0C8A">
              <w:rPr>
                <w:rFonts w:ascii="Calibri" w:hAnsi="Calibri" w:cs="Calibri"/>
                <w:color w:val="000000"/>
                <w:sz w:val="18"/>
                <w:szCs w:val="18"/>
              </w:rPr>
              <w:t>altro )</w:t>
            </w:r>
            <w:proofErr w:type="gramEnd"/>
            <w:r w:rsidRPr="006A0C8A">
              <w:rPr>
                <w:rFonts w:ascii="Calibri" w:hAnsi="Calibri" w:cs="Calibri"/>
                <w:color w:val="000000"/>
                <w:sz w:val="18"/>
                <w:szCs w:val="18"/>
              </w:rPr>
              <w:t xml:space="preserve"> [………..…][……….…][……….…]</w:t>
            </w:r>
          </w:p>
          <w:p w14:paraId="22942B90" w14:textId="77777777" w:rsidR="005F43A0" w:rsidRPr="006A0C8A" w:rsidRDefault="005F43A0">
            <w:pPr>
              <w:rPr>
                <w:rFonts w:ascii="Calibri" w:hAnsi="Calibri" w:cs="Calibri"/>
                <w:color w:val="000000"/>
                <w:sz w:val="18"/>
                <w:szCs w:val="18"/>
              </w:rPr>
            </w:pPr>
          </w:p>
          <w:p w14:paraId="2957EE95" w14:textId="77777777" w:rsidR="005F43A0" w:rsidRPr="006A0C8A" w:rsidRDefault="005F43A0" w:rsidP="001D63F6">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D68979B" w14:textId="77777777" w:rsidR="005F43A0" w:rsidRPr="006A0C8A" w:rsidRDefault="005F43A0">
            <w:pPr>
              <w:rPr>
                <w:rFonts w:ascii="Calibri" w:hAnsi="Calibri" w:cs="Calibri"/>
                <w:color w:val="000000"/>
                <w:sz w:val="18"/>
                <w:szCs w:val="18"/>
              </w:rPr>
            </w:pPr>
          </w:p>
          <w:p w14:paraId="208CE81B" w14:textId="77777777" w:rsidR="005F43A0" w:rsidRDefault="005F43A0">
            <w:pPr>
              <w:rPr>
                <w:rFonts w:ascii="Calibri" w:hAnsi="Calibri" w:cs="Calibri"/>
                <w:color w:val="000000"/>
                <w:sz w:val="18"/>
                <w:szCs w:val="18"/>
              </w:rPr>
            </w:pPr>
          </w:p>
          <w:p w14:paraId="58B122A2" w14:textId="77777777" w:rsidR="005F43A0"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E8A7DFD" w14:textId="77777777" w:rsidR="005F43A0" w:rsidRDefault="005F43A0">
            <w:pPr>
              <w:rPr>
                <w:rFonts w:ascii="Calibri" w:hAnsi="Calibri" w:cs="Calibri"/>
                <w:color w:val="000000"/>
                <w:sz w:val="18"/>
                <w:szCs w:val="18"/>
              </w:rPr>
            </w:pPr>
          </w:p>
          <w:p w14:paraId="42102448" w14:textId="77777777" w:rsidR="005F43A0" w:rsidRPr="006A0C8A"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04CC20A" w14:textId="77777777" w:rsidR="005F43A0" w:rsidRPr="006A0C8A" w:rsidRDefault="005F43A0"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14:paraId="1BBCB1FB" w14:textId="77777777" w:rsidR="005F43A0" w:rsidRDefault="005F43A0">
            <w:pPr>
              <w:rPr>
                <w:rFonts w:ascii="Calibri" w:hAnsi="Calibri" w:cs="Calibri"/>
                <w:color w:val="000000"/>
                <w:sz w:val="18"/>
                <w:szCs w:val="18"/>
              </w:rPr>
            </w:pPr>
          </w:p>
          <w:p w14:paraId="3104B471" w14:textId="77777777" w:rsidR="005F43A0" w:rsidRPr="006A0C8A" w:rsidRDefault="005F43A0">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F43A0" w:rsidRPr="006A0C8A" w14:paraId="514A0ABB" w14:textId="77777777"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B6C180" w14:textId="77777777" w:rsidR="005F43A0" w:rsidRDefault="005F43A0"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14:paraId="642A008C" w14:textId="77777777" w:rsidR="005F43A0" w:rsidRPr="00EB2422" w:rsidRDefault="005F43A0"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63EBC7" w14:textId="77777777" w:rsidR="005F43A0" w:rsidRPr="006A0C8A" w:rsidRDefault="005F43A0"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65900DE" w14:textId="77777777" w:rsidR="005F43A0" w:rsidRDefault="005F43A0" w:rsidP="00635C8F">
            <w:pPr>
              <w:rPr>
                <w:rFonts w:ascii="Calibri" w:hAnsi="Calibri" w:cs="Calibri"/>
                <w:color w:val="000000"/>
                <w:sz w:val="18"/>
                <w:szCs w:val="18"/>
              </w:rPr>
            </w:pPr>
            <w:r w:rsidRPr="006A0C8A">
              <w:rPr>
                <w:rFonts w:ascii="Calibri" w:hAnsi="Calibri" w:cs="Calibri"/>
                <w:color w:val="000000"/>
                <w:sz w:val="18"/>
                <w:szCs w:val="18"/>
              </w:rPr>
              <w:t xml:space="preserve"> </w:t>
            </w:r>
          </w:p>
          <w:p w14:paraId="3F831ABE" w14:textId="77777777" w:rsidR="005F43A0" w:rsidRDefault="005F43A0" w:rsidP="00635C8F">
            <w:pPr>
              <w:rPr>
                <w:rFonts w:ascii="Calibri" w:hAnsi="Calibri" w:cs="Calibri"/>
                <w:color w:val="000000"/>
                <w:sz w:val="18"/>
                <w:szCs w:val="18"/>
              </w:rPr>
            </w:pPr>
          </w:p>
          <w:p w14:paraId="23A5B98D" w14:textId="77777777" w:rsidR="005F43A0" w:rsidRDefault="005F43A0" w:rsidP="00635C8F">
            <w:pPr>
              <w:rPr>
                <w:rFonts w:ascii="Calibri" w:hAnsi="Calibri" w:cs="Calibri"/>
                <w:color w:val="000000"/>
                <w:sz w:val="18"/>
                <w:szCs w:val="18"/>
              </w:rPr>
            </w:pPr>
          </w:p>
          <w:p w14:paraId="27CC177D" w14:textId="77777777" w:rsidR="005F43A0" w:rsidRDefault="005F43A0" w:rsidP="00635C8F">
            <w:pPr>
              <w:rPr>
                <w:rFonts w:ascii="Calibri" w:hAnsi="Calibri" w:cs="Calibri"/>
                <w:color w:val="000000"/>
                <w:sz w:val="18"/>
                <w:szCs w:val="18"/>
              </w:rPr>
            </w:pPr>
          </w:p>
          <w:p w14:paraId="5BADD1E7" w14:textId="77777777" w:rsidR="005F43A0" w:rsidRDefault="005F43A0" w:rsidP="00635C8F">
            <w:pPr>
              <w:rPr>
                <w:rFonts w:ascii="Calibri" w:hAnsi="Calibri" w:cs="Calibri"/>
                <w:color w:val="000000"/>
                <w:sz w:val="18"/>
                <w:szCs w:val="18"/>
              </w:rPr>
            </w:pPr>
          </w:p>
          <w:p w14:paraId="365A6D4D" w14:textId="77777777" w:rsidR="005F43A0" w:rsidRDefault="005F43A0" w:rsidP="00635C8F">
            <w:pPr>
              <w:rPr>
                <w:rFonts w:ascii="Calibri" w:hAnsi="Calibri" w:cs="Calibri"/>
                <w:color w:val="000000"/>
                <w:sz w:val="18"/>
                <w:szCs w:val="18"/>
              </w:rPr>
            </w:pPr>
          </w:p>
          <w:p w14:paraId="461FE968" w14:textId="77777777" w:rsidR="005F43A0" w:rsidRPr="006A0C8A" w:rsidRDefault="005F43A0"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 ] No</w:t>
            </w:r>
          </w:p>
        </w:tc>
      </w:tr>
    </w:tbl>
    <w:p w14:paraId="208A7A82" w14:textId="77777777" w:rsidR="005F43A0" w:rsidRPr="00EA703F" w:rsidRDefault="005F43A0"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14:paraId="7B8A8725" w14:textId="77777777" w:rsidR="005F43A0" w:rsidRPr="006A0C8A" w:rsidRDefault="005F43A0">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14:paraId="0C6F7FF2" w14:textId="77777777" w:rsidR="005F43A0" w:rsidRPr="006A0C8A" w:rsidRDefault="005F43A0">
      <w:pPr>
        <w:spacing w:before="0" w:after="0"/>
        <w:rPr>
          <w:rFonts w:ascii="Calibri" w:hAnsi="Calibri" w:cs="Calibri"/>
          <w:sz w:val="18"/>
          <w:szCs w:val="18"/>
        </w:rPr>
      </w:pPr>
    </w:p>
    <w:p w14:paraId="2C8C10CD" w14:textId="77777777" w:rsidR="005F43A0" w:rsidRPr="006A0C8A" w:rsidRDefault="005F43A0">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14:paraId="146D508F" w14:textId="77777777" w:rsidR="005F43A0" w:rsidRPr="006A0C8A" w:rsidRDefault="005F43A0">
      <w:pPr>
        <w:pStyle w:val="Titolo1"/>
        <w:spacing w:before="0" w:after="0"/>
        <w:rPr>
          <w:rFonts w:ascii="Calibri" w:hAnsi="Calibri" w:cs="Calibri"/>
          <w:sz w:val="18"/>
          <w:szCs w:val="18"/>
        </w:rPr>
      </w:pPr>
    </w:p>
    <w:p w14:paraId="40B82763" w14:textId="77777777" w:rsidR="005F43A0" w:rsidRPr="006A0C8A" w:rsidRDefault="005F43A0"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F43A0" w:rsidRPr="006A0C8A" w14:paraId="1F485FA3"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3CBC599" w14:textId="77777777" w:rsidR="005F43A0" w:rsidRPr="006A0C8A" w:rsidRDefault="005F43A0">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B68671B"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p>
        </w:tc>
      </w:tr>
      <w:tr w:rsidR="005F43A0" w:rsidRPr="006A0C8A" w14:paraId="344F914A"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689A830" w14:textId="77777777" w:rsidR="005F43A0" w:rsidRPr="006A0C8A" w:rsidRDefault="005F43A0">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A060736" w14:textId="77777777" w:rsidR="005F43A0" w:rsidRPr="006A0C8A" w:rsidRDefault="005F43A0">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14:paraId="6B858239" w14:textId="77777777" w:rsidR="005F43A0" w:rsidRPr="006A0C8A" w:rsidRDefault="005F43A0">
      <w:pPr>
        <w:pStyle w:val="SectionTitle"/>
        <w:spacing w:after="120"/>
        <w:jc w:val="both"/>
        <w:rPr>
          <w:rFonts w:ascii="Calibri" w:hAnsi="Calibri" w:cs="Calibri"/>
          <w:b w:val="0"/>
          <w:caps/>
          <w:sz w:val="18"/>
          <w:szCs w:val="18"/>
        </w:rPr>
      </w:pPr>
    </w:p>
    <w:p w14:paraId="7BE1A357" w14:textId="77777777" w:rsidR="005F43A0" w:rsidRPr="00C93286" w:rsidRDefault="005F43A0"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14:paraId="1A442A55" w14:textId="77777777" w:rsidR="005F43A0" w:rsidRPr="006A0C8A" w:rsidRDefault="005F43A0"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43A0" w:rsidRPr="006A0C8A" w14:paraId="5B99A4B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8BDBE" w14:textId="77777777" w:rsidR="005F43A0" w:rsidRPr="006A0C8A" w:rsidRDefault="005F43A0">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340B14"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p>
        </w:tc>
      </w:tr>
      <w:tr w:rsidR="005F43A0" w:rsidRPr="006A0C8A" w14:paraId="13BDDB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506E33" w14:textId="77777777" w:rsidR="005F43A0" w:rsidRPr="006A0C8A" w:rsidRDefault="005F43A0">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14:paraId="18A06815" w14:textId="77777777" w:rsidR="005F43A0" w:rsidRPr="006A0C8A" w:rsidRDefault="005F43A0"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C5A107" w14:textId="77777777" w:rsidR="005F43A0" w:rsidRDefault="005F43A0" w:rsidP="00EA703F">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14:paraId="24BF7A9D" w14:textId="77777777" w:rsidR="005F43A0" w:rsidRDefault="005F43A0" w:rsidP="00EA703F">
            <w:pPr>
              <w:rPr>
                <w:rFonts w:ascii="Calibri" w:hAnsi="Calibri" w:cs="Calibri"/>
                <w:sz w:val="18"/>
                <w:szCs w:val="18"/>
              </w:rPr>
            </w:pPr>
          </w:p>
          <w:p w14:paraId="60CF902E" w14:textId="77777777" w:rsidR="005F43A0" w:rsidRDefault="005F43A0" w:rsidP="00EA703F">
            <w:pPr>
              <w:rPr>
                <w:rFonts w:ascii="Calibri" w:hAnsi="Calibri" w:cs="Calibri"/>
                <w:sz w:val="18"/>
                <w:szCs w:val="18"/>
              </w:rPr>
            </w:pPr>
          </w:p>
          <w:p w14:paraId="15DB28ED" w14:textId="77777777" w:rsidR="005F43A0" w:rsidRPr="006A0C8A" w:rsidRDefault="005F43A0" w:rsidP="00EA703F">
            <w:pPr>
              <w:rPr>
                <w:rFonts w:ascii="Calibri" w:hAnsi="Calibri" w:cs="Calibri"/>
                <w:sz w:val="18"/>
                <w:szCs w:val="18"/>
              </w:rPr>
            </w:pPr>
            <w:r w:rsidRPr="006A0C8A">
              <w:rPr>
                <w:rFonts w:ascii="Calibri" w:hAnsi="Calibri" w:cs="Calibri"/>
                <w:sz w:val="18"/>
                <w:szCs w:val="18"/>
              </w:rPr>
              <w:t>[……..…][…………]</w:t>
            </w:r>
          </w:p>
        </w:tc>
      </w:tr>
      <w:tr w:rsidR="005F43A0" w:rsidRPr="006A0C8A" w14:paraId="3601646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95AC17" w14:textId="77777777" w:rsidR="005F43A0" w:rsidRPr="006A0C8A" w:rsidRDefault="005F43A0">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14:paraId="09F7F3BB" w14:textId="77777777" w:rsidR="005F43A0" w:rsidRPr="006A0C8A" w:rsidRDefault="005F43A0"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14:paraId="084E0CB4" w14:textId="77777777" w:rsidR="005F43A0" w:rsidRPr="006A0C8A" w:rsidRDefault="005F43A0"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9F89C" w14:textId="77777777" w:rsidR="005F43A0" w:rsidRDefault="005F43A0">
            <w:pPr>
              <w:rPr>
                <w:rFonts w:ascii="Calibri" w:hAnsi="Calibri" w:cs="Calibri"/>
                <w:w w:val="0"/>
                <w:sz w:val="18"/>
                <w:szCs w:val="18"/>
              </w:rPr>
            </w:pPr>
          </w:p>
          <w:p w14:paraId="71D33A62" w14:textId="77777777" w:rsidR="005F43A0" w:rsidRDefault="005F43A0">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14:paraId="4F73A6E7" w14:textId="77777777" w:rsidR="005F43A0" w:rsidRPr="006A0C8A" w:rsidRDefault="005F43A0" w:rsidP="00EA703F">
            <w:pPr>
              <w:jc w:val="both"/>
              <w:rPr>
                <w:rFonts w:ascii="Calibri" w:hAnsi="Calibri" w:cs="Calibri"/>
                <w:sz w:val="18"/>
                <w:szCs w:val="18"/>
              </w:rPr>
            </w:pPr>
            <w:r w:rsidRPr="006A0C8A">
              <w:rPr>
                <w:rFonts w:ascii="Calibri" w:hAnsi="Calibri" w:cs="Calibri"/>
                <w:w w:val="0"/>
                <w:sz w:val="18"/>
                <w:szCs w:val="18"/>
              </w:rPr>
              <w:t xml:space="preserve">In caso affermativo, specificare quale documentazione e se l'operatore economico ne dispone: </w:t>
            </w:r>
            <w:proofErr w:type="gramStart"/>
            <w:r w:rsidRPr="006A0C8A">
              <w:rPr>
                <w:rFonts w:ascii="Calibri" w:hAnsi="Calibri" w:cs="Calibri"/>
                <w:w w:val="0"/>
                <w:sz w:val="18"/>
                <w:szCs w:val="18"/>
              </w:rPr>
              <w:t>[</w:t>
            </w:r>
            <w:r>
              <w:rPr>
                <w:rFonts w:ascii="Calibri" w:hAnsi="Calibri" w:cs="Calibri"/>
                <w:w w:val="0"/>
                <w:sz w:val="18"/>
                <w:szCs w:val="18"/>
              </w:rPr>
              <w:t>….</w:t>
            </w:r>
            <w:proofErr w:type="gramEnd"/>
            <w:r w:rsidRPr="006A0C8A">
              <w:rPr>
                <w:rFonts w:ascii="Calibri" w:hAnsi="Calibri" w:cs="Calibri"/>
                <w:w w:val="0"/>
                <w:sz w:val="18"/>
                <w:szCs w:val="18"/>
              </w:rPr>
              <w:t xml:space="preserve">…] </w:t>
            </w:r>
            <w:r>
              <w:rPr>
                <w:rFonts w:ascii="Calibri" w:hAnsi="Calibri" w:cs="Calibri"/>
                <w:w w:val="0"/>
                <w:sz w:val="18"/>
                <w:szCs w:val="18"/>
              </w:rPr>
              <w:t xml:space="preserve">  </w:t>
            </w: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14:paraId="22D6DBF0" w14:textId="77777777" w:rsidR="005F43A0" w:rsidRDefault="005F43A0">
            <w:pPr>
              <w:rPr>
                <w:rFonts w:ascii="Calibri" w:hAnsi="Calibri" w:cs="Calibri"/>
                <w:sz w:val="18"/>
                <w:szCs w:val="18"/>
              </w:rPr>
            </w:pPr>
          </w:p>
          <w:p w14:paraId="27C04EDF" w14:textId="77777777" w:rsidR="005F43A0" w:rsidRDefault="005F43A0">
            <w:pPr>
              <w:rPr>
                <w:rFonts w:ascii="Calibri" w:hAnsi="Calibri" w:cs="Calibri"/>
                <w:sz w:val="18"/>
                <w:szCs w:val="18"/>
              </w:rPr>
            </w:pPr>
          </w:p>
          <w:p w14:paraId="179E7BD5"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bl>
    <w:p w14:paraId="6E75D54D" w14:textId="77777777" w:rsidR="005F43A0" w:rsidRDefault="005F43A0">
      <w:pPr>
        <w:pStyle w:val="SectionTitle"/>
        <w:spacing w:before="0" w:after="0"/>
        <w:jc w:val="both"/>
        <w:rPr>
          <w:rFonts w:ascii="Calibri" w:hAnsi="Calibri" w:cs="Calibri"/>
          <w:sz w:val="18"/>
          <w:szCs w:val="18"/>
        </w:rPr>
      </w:pPr>
    </w:p>
    <w:p w14:paraId="3984DDEA" w14:textId="77777777" w:rsidR="005F43A0" w:rsidRPr="006A0C8A" w:rsidRDefault="005F43A0">
      <w:pPr>
        <w:pStyle w:val="SectionTitle"/>
        <w:spacing w:before="0" w:after="0"/>
        <w:jc w:val="both"/>
        <w:rPr>
          <w:rFonts w:ascii="Calibri" w:hAnsi="Calibri" w:cs="Calibri"/>
          <w:sz w:val="18"/>
          <w:szCs w:val="18"/>
        </w:rPr>
      </w:pPr>
      <w:r>
        <w:rPr>
          <w:rFonts w:ascii="Calibri" w:hAnsi="Calibri" w:cs="Calibri"/>
          <w:sz w:val="18"/>
          <w:szCs w:val="18"/>
        </w:rPr>
        <w:br w:type="page"/>
      </w:r>
    </w:p>
    <w:p w14:paraId="39422610" w14:textId="77777777" w:rsidR="005F43A0" w:rsidRPr="00EA703F" w:rsidRDefault="005F43A0"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14:paraId="39BAF54D" w14:textId="77777777" w:rsidR="005F43A0" w:rsidRPr="006A0C8A" w:rsidRDefault="005F43A0"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5F43A0" w:rsidRPr="006A0C8A" w14:paraId="7E4225F6"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15B5F" w14:textId="77777777" w:rsidR="005F43A0" w:rsidRPr="006A0C8A" w:rsidRDefault="005F43A0">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B2188" w14:textId="77777777" w:rsidR="005F43A0" w:rsidRPr="006A0C8A" w:rsidRDefault="005F43A0"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5F43A0" w:rsidRPr="006A0C8A" w14:paraId="349FDB19"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73A1D" w14:textId="77777777" w:rsidR="005F43A0" w:rsidRPr="006A0C8A" w:rsidRDefault="005F43A0">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3D4C2A" w14:textId="77777777" w:rsidR="005F43A0" w:rsidRPr="006A0C8A" w:rsidRDefault="005F43A0"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14:paraId="73A52106" w14:textId="77777777" w:rsidR="005F43A0" w:rsidRDefault="005F43A0">
      <w:pPr>
        <w:pStyle w:val="SectionTitle"/>
        <w:spacing w:before="0" w:after="0"/>
        <w:jc w:val="both"/>
        <w:rPr>
          <w:rFonts w:ascii="Calibri" w:hAnsi="Calibri" w:cs="Calibri"/>
          <w:caps/>
          <w:sz w:val="18"/>
          <w:szCs w:val="18"/>
        </w:rPr>
      </w:pPr>
    </w:p>
    <w:p w14:paraId="20F0E64E" w14:textId="77777777" w:rsidR="005F43A0" w:rsidRPr="006A0C8A" w:rsidRDefault="005F43A0">
      <w:pPr>
        <w:pStyle w:val="SectionTitle"/>
        <w:spacing w:before="0" w:after="0"/>
        <w:jc w:val="both"/>
        <w:rPr>
          <w:rFonts w:ascii="Calibri" w:hAnsi="Calibri" w:cs="Calibri"/>
          <w:caps/>
          <w:sz w:val="18"/>
          <w:szCs w:val="18"/>
        </w:rPr>
      </w:pPr>
      <w:r>
        <w:rPr>
          <w:rFonts w:ascii="Calibri" w:hAnsi="Calibri" w:cs="Calibri"/>
          <w:caps/>
          <w:sz w:val="18"/>
          <w:szCs w:val="18"/>
        </w:rPr>
        <w:br w:type="page"/>
      </w:r>
    </w:p>
    <w:p w14:paraId="54C01361" w14:textId="77777777" w:rsidR="005F43A0" w:rsidRPr="00C93286" w:rsidRDefault="005F43A0"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14:paraId="67B4504B" w14:textId="77777777" w:rsidR="005F43A0" w:rsidRPr="006A0C8A" w:rsidRDefault="005F43A0">
      <w:pPr>
        <w:pStyle w:val="Titolo1"/>
        <w:spacing w:before="0" w:after="0"/>
        <w:ind w:left="850"/>
        <w:rPr>
          <w:rFonts w:ascii="Calibri" w:hAnsi="Calibri" w:cs="Calibri"/>
          <w:color w:val="000000"/>
          <w:sz w:val="18"/>
          <w:szCs w:val="18"/>
        </w:rPr>
      </w:pPr>
    </w:p>
    <w:p w14:paraId="0B794835" w14:textId="77777777" w:rsidR="005F43A0" w:rsidRPr="006A0C8A" w:rsidRDefault="005F43A0"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43A0" w:rsidRPr="006A0C8A" w14:paraId="26F8A8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3CF80" w14:textId="77777777" w:rsidR="005F43A0" w:rsidRPr="006A0C8A" w:rsidRDefault="005F43A0">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CC4ED2" w14:textId="77777777" w:rsidR="005F43A0" w:rsidRPr="006A0C8A" w:rsidRDefault="005F43A0">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5F43A0" w:rsidRPr="006A0C8A" w14:paraId="056C84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6AEAC2" w14:textId="77777777" w:rsidR="005F43A0" w:rsidRPr="006A0C8A" w:rsidRDefault="005F43A0"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14:paraId="1CBCD105" w14:textId="77777777" w:rsidR="005F43A0" w:rsidRPr="00554E8C" w:rsidRDefault="005F43A0"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B7DAB" w14:textId="77777777" w:rsidR="005F43A0" w:rsidRDefault="005F43A0"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14:paraId="5800BC39" w14:textId="77777777" w:rsidR="005F43A0" w:rsidRDefault="005F43A0" w:rsidP="002F6BCF">
            <w:pPr>
              <w:rPr>
                <w:rFonts w:ascii="Calibri" w:hAnsi="Calibri" w:cs="Calibri"/>
                <w:sz w:val="18"/>
                <w:szCs w:val="18"/>
              </w:rPr>
            </w:pPr>
            <w:r w:rsidRPr="006A0C8A">
              <w:rPr>
                <w:rFonts w:ascii="Calibri" w:hAnsi="Calibri" w:cs="Calibri"/>
                <w:sz w:val="18"/>
                <w:szCs w:val="18"/>
              </w:rPr>
              <w:t>[…………]</w:t>
            </w:r>
          </w:p>
          <w:p w14:paraId="2F41ABE7" w14:textId="77777777" w:rsidR="005F43A0" w:rsidRPr="006A0C8A" w:rsidRDefault="005F43A0" w:rsidP="002F6BCF">
            <w:pPr>
              <w:rPr>
                <w:rFonts w:ascii="Calibri" w:hAnsi="Calibri" w:cs="Calibri"/>
                <w:sz w:val="18"/>
                <w:szCs w:val="18"/>
              </w:rPr>
            </w:pPr>
          </w:p>
        </w:tc>
      </w:tr>
      <w:tr w:rsidR="005F43A0" w:rsidRPr="006A0C8A" w14:paraId="1E15D5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5E193" w14:textId="77777777" w:rsidR="005F43A0" w:rsidRPr="006A0C8A" w:rsidRDefault="005F43A0">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14:paraId="5B4BA1C3" w14:textId="77777777" w:rsidR="005F43A0" w:rsidRDefault="005F43A0"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14:paraId="7F899C1D" w14:textId="77777777" w:rsidR="005F43A0" w:rsidRPr="006A0C8A" w:rsidRDefault="005F43A0" w:rsidP="00F50A10">
            <w:pPr>
              <w:spacing w:before="0" w:after="0"/>
              <w:ind w:left="162" w:hanging="162"/>
              <w:rPr>
                <w:rFonts w:ascii="Calibri" w:hAnsi="Calibri" w:cs="Calibri"/>
                <w:b/>
                <w:sz w:val="18"/>
                <w:szCs w:val="18"/>
              </w:rPr>
            </w:pPr>
          </w:p>
          <w:p w14:paraId="5D37026A" w14:textId="77777777" w:rsidR="005F43A0" w:rsidRPr="006A0C8A" w:rsidRDefault="005F43A0"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14:paraId="22647C58" w14:textId="77777777" w:rsidR="005F43A0" w:rsidRPr="006A0C8A" w:rsidRDefault="005F43A0"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02FBA9" w14:textId="77777777" w:rsidR="005F43A0" w:rsidRDefault="005F43A0">
            <w:pPr>
              <w:spacing w:before="0" w:after="0"/>
              <w:rPr>
                <w:rFonts w:ascii="Calibri" w:hAnsi="Calibri" w:cs="Calibri"/>
                <w:sz w:val="18"/>
                <w:szCs w:val="18"/>
              </w:rPr>
            </w:pPr>
          </w:p>
          <w:p w14:paraId="017D4503" w14:textId="77777777" w:rsidR="005F43A0" w:rsidRDefault="005F43A0">
            <w:pPr>
              <w:spacing w:before="0" w:after="0"/>
              <w:rPr>
                <w:rFonts w:ascii="Calibri" w:hAnsi="Calibri" w:cs="Calibri"/>
                <w:sz w:val="18"/>
                <w:szCs w:val="18"/>
              </w:rPr>
            </w:pPr>
          </w:p>
          <w:p w14:paraId="3DCD238F" w14:textId="77777777" w:rsidR="005F43A0" w:rsidRDefault="005F43A0">
            <w:pPr>
              <w:spacing w:before="0"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14:paraId="01DA09E2" w14:textId="77777777" w:rsidR="005F43A0" w:rsidRDefault="005F43A0">
            <w:pPr>
              <w:spacing w:before="0" w:after="0"/>
              <w:rPr>
                <w:rFonts w:ascii="Calibri" w:hAnsi="Calibri" w:cs="Calibri"/>
                <w:sz w:val="18"/>
                <w:szCs w:val="18"/>
              </w:rPr>
            </w:pPr>
          </w:p>
          <w:p w14:paraId="24B9D561" w14:textId="77777777" w:rsidR="005F43A0" w:rsidRDefault="005F43A0">
            <w:pPr>
              <w:spacing w:before="0" w:after="0"/>
              <w:rPr>
                <w:rFonts w:ascii="Calibri" w:hAnsi="Calibri" w:cs="Calibri"/>
                <w:sz w:val="18"/>
                <w:szCs w:val="18"/>
              </w:rPr>
            </w:pPr>
          </w:p>
          <w:p w14:paraId="083BBF83" w14:textId="77777777" w:rsidR="005F43A0" w:rsidRDefault="005F43A0">
            <w:pPr>
              <w:spacing w:before="0" w:after="0"/>
              <w:rPr>
                <w:rFonts w:ascii="Calibri" w:hAnsi="Calibri" w:cs="Calibri"/>
                <w:sz w:val="18"/>
                <w:szCs w:val="18"/>
              </w:rPr>
            </w:pPr>
          </w:p>
          <w:p w14:paraId="772EC3D4" w14:textId="77777777" w:rsidR="005F43A0" w:rsidRPr="006A0C8A" w:rsidRDefault="005F43A0">
            <w:pPr>
              <w:spacing w:before="0" w:after="0"/>
              <w:rPr>
                <w:rFonts w:ascii="Calibri" w:hAnsi="Calibri" w:cs="Calibri"/>
                <w:sz w:val="18"/>
                <w:szCs w:val="18"/>
              </w:rPr>
            </w:pPr>
          </w:p>
          <w:p w14:paraId="581B818B" w14:textId="77777777" w:rsidR="005F43A0" w:rsidRPr="006A0C8A" w:rsidRDefault="005F43A0">
            <w:pPr>
              <w:spacing w:before="0" w:after="0"/>
              <w:rPr>
                <w:rFonts w:ascii="Calibri" w:hAnsi="Calibri" w:cs="Calibri"/>
                <w:sz w:val="18"/>
                <w:szCs w:val="18"/>
              </w:rPr>
            </w:pPr>
          </w:p>
          <w:p w14:paraId="32459022" w14:textId="77777777" w:rsidR="005F43A0" w:rsidRPr="006A0C8A" w:rsidRDefault="005F43A0">
            <w:pPr>
              <w:spacing w:before="0" w:after="0"/>
              <w:rPr>
                <w:rFonts w:ascii="Calibri" w:hAnsi="Calibri" w:cs="Calibri"/>
                <w:sz w:val="18"/>
                <w:szCs w:val="18"/>
              </w:rPr>
            </w:pPr>
          </w:p>
          <w:p w14:paraId="31B72BA3" w14:textId="77777777" w:rsidR="005F43A0" w:rsidRDefault="005F43A0">
            <w:pPr>
              <w:spacing w:before="0" w:after="0"/>
              <w:rPr>
                <w:rFonts w:ascii="Calibri" w:hAnsi="Calibri" w:cs="Calibri"/>
                <w:sz w:val="18"/>
                <w:szCs w:val="18"/>
              </w:rPr>
            </w:pPr>
            <w:r w:rsidRPr="006A0C8A">
              <w:rPr>
                <w:rFonts w:ascii="Calibri" w:hAnsi="Calibri" w:cs="Calibri"/>
                <w:sz w:val="18"/>
                <w:szCs w:val="18"/>
              </w:rPr>
              <w:t>[…………….…]</w:t>
            </w:r>
          </w:p>
          <w:p w14:paraId="5B11EA66" w14:textId="77777777" w:rsidR="005F43A0" w:rsidRPr="006A0C8A" w:rsidRDefault="005F43A0">
            <w:pPr>
              <w:spacing w:before="0" w:after="0"/>
              <w:rPr>
                <w:rFonts w:ascii="Calibri" w:hAnsi="Calibri" w:cs="Calibri"/>
                <w:sz w:val="18"/>
                <w:szCs w:val="18"/>
              </w:rPr>
            </w:pPr>
          </w:p>
          <w:p w14:paraId="595A3141" w14:textId="77777777" w:rsidR="005F43A0" w:rsidRPr="006A0C8A" w:rsidRDefault="005F43A0">
            <w:pPr>
              <w:spacing w:before="0" w:after="0"/>
              <w:rPr>
                <w:rFonts w:ascii="Calibri" w:hAnsi="Calibri" w:cs="Calibri"/>
                <w:sz w:val="18"/>
                <w:szCs w:val="18"/>
              </w:rPr>
            </w:pPr>
          </w:p>
          <w:p w14:paraId="74208186" w14:textId="77777777" w:rsidR="005F43A0" w:rsidRPr="006A0C8A" w:rsidRDefault="005F43A0">
            <w:pPr>
              <w:spacing w:before="0" w:after="0"/>
              <w:rPr>
                <w:rFonts w:ascii="Calibri" w:hAnsi="Calibri" w:cs="Calibri"/>
                <w:sz w:val="18"/>
                <w:szCs w:val="18"/>
              </w:rPr>
            </w:pPr>
            <w:r>
              <w:rPr>
                <w:rFonts w:ascii="Calibri" w:hAnsi="Calibri" w:cs="Calibri"/>
                <w:sz w:val="18"/>
                <w:szCs w:val="18"/>
              </w:rPr>
              <w:t>[………..…][………….…][………….…]</w:t>
            </w:r>
          </w:p>
        </w:tc>
      </w:tr>
      <w:tr w:rsidR="005F43A0" w:rsidRPr="006A0C8A" w14:paraId="68B3636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18DAE" w14:textId="77777777" w:rsidR="005F43A0" w:rsidRPr="006A0C8A" w:rsidRDefault="005F43A0"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14:paraId="24952048" w14:textId="77777777" w:rsidR="005F43A0" w:rsidRPr="006A0C8A" w:rsidRDefault="005F43A0"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43C5B" w14:textId="77777777" w:rsidR="005F43A0" w:rsidRDefault="005F43A0">
            <w:pPr>
              <w:rPr>
                <w:rFonts w:ascii="Calibri" w:hAnsi="Calibri" w:cs="Calibri"/>
                <w:color w:val="000000"/>
                <w:sz w:val="18"/>
                <w:szCs w:val="18"/>
              </w:rPr>
            </w:pPr>
            <w:r w:rsidRPr="006A0C8A">
              <w:rPr>
                <w:rFonts w:ascii="Calibri" w:hAnsi="Calibri" w:cs="Calibri"/>
                <w:color w:val="000000"/>
                <w:sz w:val="18"/>
                <w:szCs w:val="18"/>
              </w:rPr>
              <w:t>[……]</w:t>
            </w:r>
          </w:p>
          <w:p w14:paraId="258C2C80" w14:textId="77777777" w:rsidR="005F43A0" w:rsidRDefault="005F43A0">
            <w:pPr>
              <w:rPr>
                <w:rFonts w:ascii="Calibri" w:hAnsi="Calibri" w:cs="Calibri"/>
                <w:color w:val="000000"/>
                <w:sz w:val="18"/>
                <w:szCs w:val="18"/>
              </w:rPr>
            </w:pPr>
          </w:p>
          <w:p w14:paraId="0D94023F" w14:textId="77777777" w:rsidR="005F43A0" w:rsidRDefault="005F43A0">
            <w:pPr>
              <w:rPr>
                <w:rFonts w:ascii="Calibri" w:hAnsi="Calibri" w:cs="Calibri"/>
                <w:color w:val="000000"/>
                <w:sz w:val="18"/>
                <w:szCs w:val="18"/>
              </w:rPr>
            </w:pPr>
          </w:p>
          <w:p w14:paraId="0226D2E7" w14:textId="77777777" w:rsidR="005F43A0" w:rsidRDefault="005F43A0">
            <w:pPr>
              <w:rPr>
                <w:rFonts w:ascii="Calibri" w:hAnsi="Calibri" w:cs="Calibri"/>
                <w:color w:val="000000"/>
                <w:sz w:val="18"/>
                <w:szCs w:val="18"/>
              </w:rPr>
            </w:pPr>
          </w:p>
          <w:p w14:paraId="26759B3F" w14:textId="77777777" w:rsidR="005F43A0" w:rsidRDefault="005F43A0">
            <w:pPr>
              <w:rPr>
                <w:rFonts w:ascii="Calibri" w:hAnsi="Calibri" w:cs="Calibri"/>
                <w:color w:val="000000"/>
                <w:sz w:val="18"/>
                <w:szCs w:val="18"/>
              </w:rPr>
            </w:pPr>
          </w:p>
          <w:p w14:paraId="08D183A1" w14:textId="77777777" w:rsidR="005F43A0" w:rsidRPr="006A0C8A" w:rsidRDefault="005F43A0">
            <w:pPr>
              <w:rPr>
                <w:rFonts w:ascii="Calibri" w:hAnsi="Calibri" w:cs="Calibri"/>
                <w:color w:val="000000"/>
                <w:sz w:val="18"/>
                <w:szCs w:val="18"/>
              </w:rPr>
            </w:pPr>
            <w:r w:rsidRPr="006A0C8A">
              <w:rPr>
                <w:rFonts w:ascii="Calibri" w:hAnsi="Calibri" w:cs="Calibri"/>
                <w:color w:val="000000"/>
                <w:sz w:val="18"/>
                <w:szCs w:val="18"/>
              </w:rPr>
              <w:t xml:space="preserve"> […………..][……….…][………..…]</w:t>
            </w:r>
          </w:p>
        </w:tc>
      </w:tr>
    </w:tbl>
    <w:p w14:paraId="44F90477" w14:textId="77777777" w:rsidR="005F43A0" w:rsidRDefault="005F43A0">
      <w:pPr>
        <w:jc w:val="both"/>
        <w:rPr>
          <w:rFonts w:ascii="Calibri" w:hAnsi="Calibri" w:cs="Calibri"/>
          <w:color w:val="000000"/>
          <w:sz w:val="18"/>
          <w:szCs w:val="18"/>
        </w:rPr>
      </w:pPr>
    </w:p>
    <w:p w14:paraId="202D1CDA" w14:textId="77777777" w:rsidR="005F43A0" w:rsidRPr="006A0C8A" w:rsidRDefault="005F43A0">
      <w:pPr>
        <w:jc w:val="both"/>
        <w:rPr>
          <w:rFonts w:ascii="Calibri" w:hAnsi="Calibri" w:cs="Calibri"/>
          <w:color w:val="000000"/>
          <w:sz w:val="18"/>
          <w:szCs w:val="18"/>
        </w:rPr>
      </w:pPr>
      <w:r>
        <w:rPr>
          <w:rFonts w:ascii="Calibri" w:hAnsi="Calibri" w:cs="Calibri"/>
          <w:color w:val="000000"/>
          <w:sz w:val="18"/>
          <w:szCs w:val="18"/>
        </w:rPr>
        <w:br w:type="page"/>
      </w:r>
    </w:p>
    <w:p w14:paraId="7DB8A5F1" w14:textId="77777777" w:rsidR="005F43A0" w:rsidRPr="00F50A10" w:rsidRDefault="005F43A0"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14:paraId="2FC30B15" w14:textId="77777777" w:rsidR="005F43A0" w:rsidRPr="006A0C8A" w:rsidRDefault="005F43A0"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43A0" w:rsidRPr="006A0C8A" w14:paraId="1887C7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8CFA45" w14:textId="77777777" w:rsidR="005F43A0" w:rsidRPr="006A0C8A" w:rsidRDefault="005F43A0">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A1A83" w14:textId="77777777" w:rsidR="005F43A0" w:rsidRPr="006A0C8A" w:rsidRDefault="005F43A0">
            <w:pPr>
              <w:rPr>
                <w:rFonts w:ascii="Calibri" w:hAnsi="Calibri" w:cs="Calibri"/>
                <w:sz w:val="18"/>
                <w:szCs w:val="18"/>
              </w:rPr>
            </w:pPr>
            <w:r w:rsidRPr="006A0C8A">
              <w:rPr>
                <w:rFonts w:ascii="Calibri" w:hAnsi="Calibri" w:cs="Calibri"/>
                <w:b/>
                <w:w w:val="0"/>
                <w:sz w:val="18"/>
                <w:szCs w:val="18"/>
              </w:rPr>
              <w:t>Risposta:</w:t>
            </w:r>
          </w:p>
        </w:tc>
      </w:tr>
      <w:tr w:rsidR="005F43A0" w:rsidRPr="006A0C8A" w14:paraId="129DC5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F26897" w14:textId="77777777" w:rsidR="005F43A0" w:rsidRPr="006A0C8A" w:rsidRDefault="005F43A0"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14:paraId="0DA33A02" w14:textId="77777777" w:rsidR="005F43A0" w:rsidRPr="006A0C8A" w:rsidRDefault="005F43A0"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14:paraId="49F50756" w14:textId="77777777" w:rsidR="005F43A0" w:rsidRPr="006A0C8A" w:rsidRDefault="005F43A0"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275950" w14:textId="77777777" w:rsidR="005F43A0" w:rsidRDefault="005F43A0">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14:paraId="789A418D" w14:textId="77777777" w:rsidR="005F43A0" w:rsidRDefault="005F43A0">
            <w:pPr>
              <w:rPr>
                <w:rFonts w:ascii="Calibri" w:hAnsi="Calibri" w:cs="Calibri"/>
                <w:w w:val="0"/>
                <w:sz w:val="18"/>
                <w:szCs w:val="18"/>
              </w:rPr>
            </w:pPr>
          </w:p>
          <w:p w14:paraId="50D1C937" w14:textId="77777777" w:rsidR="005F43A0" w:rsidRDefault="005F43A0">
            <w:pPr>
              <w:rPr>
                <w:rFonts w:ascii="Calibri" w:hAnsi="Calibri" w:cs="Calibri"/>
                <w:w w:val="0"/>
                <w:sz w:val="18"/>
                <w:szCs w:val="18"/>
              </w:rPr>
            </w:pPr>
          </w:p>
          <w:p w14:paraId="1B211AB9" w14:textId="77777777" w:rsidR="005F43A0" w:rsidRDefault="005F43A0">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14:paraId="600AF995" w14:textId="77777777" w:rsidR="005F43A0" w:rsidRPr="006A0C8A" w:rsidRDefault="005F43A0">
            <w:pPr>
              <w:rPr>
                <w:rFonts w:ascii="Calibri" w:hAnsi="Calibri" w:cs="Calibri"/>
                <w:sz w:val="18"/>
                <w:szCs w:val="18"/>
              </w:rPr>
            </w:pPr>
          </w:p>
          <w:p w14:paraId="2015A2D2" w14:textId="77777777" w:rsidR="005F43A0" w:rsidRDefault="005F43A0">
            <w:pPr>
              <w:rPr>
                <w:rFonts w:ascii="Calibri" w:hAnsi="Calibri" w:cs="Calibri"/>
                <w:sz w:val="18"/>
                <w:szCs w:val="18"/>
              </w:rPr>
            </w:pPr>
          </w:p>
          <w:p w14:paraId="79141605"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r w:rsidR="005F43A0" w:rsidRPr="006A0C8A" w14:paraId="0831BB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A8A1D" w14:textId="77777777" w:rsidR="005F43A0" w:rsidRPr="006A0C8A" w:rsidRDefault="005F43A0"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14:paraId="1451544D" w14:textId="77777777" w:rsidR="005F43A0" w:rsidRPr="006A0C8A" w:rsidRDefault="005F43A0"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14:paraId="0F1BD8AE" w14:textId="77777777" w:rsidR="005F43A0" w:rsidRPr="006A0C8A" w:rsidRDefault="005F43A0"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4425C" w14:textId="77777777" w:rsidR="005F43A0" w:rsidRDefault="005F43A0">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p w14:paraId="4D829146" w14:textId="77777777" w:rsidR="005F43A0" w:rsidRDefault="005F43A0" w:rsidP="000B0E25">
            <w:pPr>
              <w:spacing w:after="240"/>
              <w:rPr>
                <w:rFonts w:ascii="Calibri" w:hAnsi="Calibri" w:cs="Calibri"/>
                <w:w w:val="0"/>
                <w:sz w:val="18"/>
                <w:szCs w:val="18"/>
              </w:rPr>
            </w:pPr>
          </w:p>
          <w:p w14:paraId="250BF9B5" w14:textId="77777777" w:rsidR="005F43A0" w:rsidRDefault="005F43A0">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14:paraId="57774EF9" w14:textId="77777777" w:rsidR="005F43A0" w:rsidRDefault="005F43A0">
            <w:pPr>
              <w:rPr>
                <w:rFonts w:ascii="Calibri" w:hAnsi="Calibri" w:cs="Calibri"/>
                <w:w w:val="0"/>
                <w:sz w:val="18"/>
                <w:szCs w:val="18"/>
              </w:rPr>
            </w:pPr>
          </w:p>
          <w:p w14:paraId="171D8578" w14:textId="77777777" w:rsidR="005F43A0" w:rsidRDefault="005F43A0">
            <w:pPr>
              <w:rPr>
                <w:rFonts w:ascii="Calibri" w:hAnsi="Calibri" w:cs="Calibri"/>
                <w:sz w:val="18"/>
                <w:szCs w:val="18"/>
              </w:rPr>
            </w:pPr>
          </w:p>
          <w:p w14:paraId="62960C5B" w14:textId="77777777" w:rsidR="005F43A0" w:rsidRPr="006A0C8A" w:rsidRDefault="005F43A0">
            <w:pPr>
              <w:rPr>
                <w:rFonts w:ascii="Calibri" w:hAnsi="Calibri" w:cs="Calibri"/>
                <w:sz w:val="18"/>
                <w:szCs w:val="18"/>
              </w:rPr>
            </w:pPr>
          </w:p>
          <w:p w14:paraId="3164EF01" w14:textId="77777777" w:rsidR="005F43A0" w:rsidRPr="006A0C8A" w:rsidRDefault="005F43A0">
            <w:pPr>
              <w:rPr>
                <w:rFonts w:ascii="Calibri" w:hAnsi="Calibri" w:cs="Calibri"/>
                <w:sz w:val="18"/>
                <w:szCs w:val="18"/>
              </w:rPr>
            </w:pPr>
            <w:r w:rsidRPr="006A0C8A">
              <w:rPr>
                <w:rFonts w:ascii="Calibri" w:hAnsi="Calibri" w:cs="Calibri"/>
                <w:sz w:val="18"/>
                <w:szCs w:val="18"/>
              </w:rPr>
              <w:t>[…………][……..…][……..…]</w:t>
            </w:r>
          </w:p>
        </w:tc>
      </w:tr>
    </w:tbl>
    <w:p w14:paraId="76E2AD34" w14:textId="77777777" w:rsidR="005F43A0" w:rsidRPr="000464F7" w:rsidRDefault="005F43A0"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14:paraId="711B93E8" w14:textId="77777777" w:rsidR="005F43A0" w:rsidRPr="006A0C8A" w:rsidRDefault="005F43A0"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A061A66" w14:textId="77777777" w:rsidR="005F43A0" w:rsidRPr="006A0C8A" w:rsidRDefault="005F43A0"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14:paraId="672FA347" w14:textId="77777777" w:rsidR="005F43A0" w:rsidRPr="006A0C8A" w:rsidRDefault="005F43A0">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F43A0" w:rsidRPr="006A0C8A" w14:paraId="7469330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97CE09" w14:textId="77777777" w:rsidR="005F43A0" w:rsidRPr="006A0C8A" w:rsidRDefault="005F43A0">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FC7F0AF" w14:textId="77777777" w:rsidR="005F43A0" w:rsidRPr="006A0C8A" w:rsidRDefault="005F43A0">
            <w:pPr>
              <w:rPr>
                <w:rFonts w:ascii="Calibri" w:hAnsi="Calibri" w:cs="Calibri"/>
                <w:sz w:val="18"/>
                <w:szCs w:val="18"/>
              </w:rPr>
            </w:pPr>
            <w:r w:rsidRPr="006A0C8A">
              <w:rPr>
                <w:rFonts w:ascii="Calibri" w:hAnsi="Calibri" w:cs="Calibri"/>
                <w:b/>
                <w:w w:val="0"/>
                <w:sz w:val="18"/>
                <w:szCs w:val="18"/>
              </w:rPr>
              <w:t>Risposta:</w:t>
            </w:r>
          </w:p>
        </w:tc>
      </w:tr>
      <w:tr w:rsidR="005F43A0" w:rsidRPr="006A0C8A" w14:paraId="31F4F86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68782" w14:textId="77777777" w:rsidR="005F43A0" w:rsidRPr="006A0C8A" w:rsidRDefault="005F43A0"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14:paraId="7B19271E" w14:textId="77777777" w:rsidR="005F43A0" w:rsidRPr="006A0C8A" w:rsidRDefault="005F43A0">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14:paraId="0EFEA024" w14:textId="77777777" w:rsidR="005F43A0" w:rsidRPr="006A0C8A" w:rsidRDefault="005F43A0"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9524165" w14:textId="77777777" w:rsidR="005F43A0" w:rsidRDefault="005F43A0">
            <w:pPr>
              <w:rPr>
                <w:rFonts w:ascii="Calibri" w:hAnsi="Calibri" w:cs="Calibri"/>
                <w:sz w:val="18"/>
                <w:szCs w:val="18"/>
              </w:rPr>
            </w:pPr>
            <w:r w:rsidRPr="006A0C8A">
              <w:rPr>
                <w:rFonts w:ascii="Calibri" w:hAnsi="Calibri" w:cs="Calibri"/>
                <w:sz w:val="18"/>
                <w:szCs w:val="18"/>
              </w:rPr>
              <w:t>[…………….]</w:t>
            </w:r>
          </w:p>
          <w:p w14:paraId="43A3A1FF" w14:textId="77777777" w:rsidR="005F43A0" w:rsidRDefault="005F43A0" w:rsidP="000464F7">
            <w:pPr>
              <w:spacing w:after="240"/>
              <w:rPr>
                <w:rFonts w:ascii="Calibri" w:hAnsi="Calibri" w:cs="Calibri"/>
                <w:sz w:val="18"/>
                <w:szCs w:val="18"/>
              </w:rPr>
            </w:pPr>
          </w:p>
          <w:p w14:paraId="778A9976" w14:textId="77777777" w:rsidR="005F43A0" w:rsidRDefault="005F43A0">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14:paraId="1B2E3E4D" w14:textId="77777777" w:rsidR="005F43A0" w:rsidRPr="006A0C8A" w:rsidRDefault="005F43A0" w:rsidP="000464F7">
            <w:pPr>
              <w:spacing w:after="240"/>
              <w:rPr>
                <w:rFonts w:ascii="Calibri" w:hAnsi="Calibri" w:cs="Calibri"/>
                <w:sz w:val="18"/>
                <w:szCs w:val="18"/>
              </w:rPr>
            </w:pPr>
          </w:p>
          <w:p w14:paraId="5818E251" w14:textId="77777777" w:rsidR="005F43A0" w:rsidRDefault="005F43A0">
            <w:pPr>
              <w:rPr>
                <w:rFonts w:ascii="Calibri" w:hAnsi="Calibri" w:cs="Calibri"/>
                <w:sz w:val="18"/>
                <w:szCs w:val="18"/>
              </w:rPr>
            </w:pPr>
          </w:p>
          <w:p w14:paraId="4DAF2F2B" w14:textId="77777777" w:rsidR="005F43A0" w:rsidRPr="006A0C8A" w:rsidRDefault="005F43A0">
            <w:pPr>
              <w:rPr>
                <w:rFonts w:ascii="Calibri" w:hAnsi="Calibri" w:cs="Calibri"/>
                <w:sz w:val="18"/>
                <w:szCs w:val="18"/>
              </w:rPr>
            </w:pPr>
          </w:p>
          <w:p w14:paraId="54B1541E" w14:textId="77777777" w:rsidR="005F43A0" w:rsidRPr="006A0C8A" w:rsidRDefault="005F43A0">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14:paraId="1DE9C09D" w14:textId="77777777" w:rsidR="005F43A0" w:rsidRDefault="005F43A0" w:rsidP="00BF74E1">
      <w:pPr>
        <w:pStyle w:val="ChapterTitle"/>
        <w:rPr>
          <w:rFonts w:ascii="Calibri" w:hAnsi="Calibri" w:cs="Calibri"/>
          <w:sz w:val="18"/>
          <w:szCs w:val="18"/>
        </w:rPr>
      </w:pPr>
    </w:p>
    <w:p w14:paraId="2B8F07ED" w14:textId="77777777" w:rsidR="005F43A0" w:rsidRDefault="005F43A0"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14:paraId="292FCE1D" w14:textId="77777777" w:rsidR="005F43A0" w:rsidRPr="001C6F61" w:rsidRDefault="005F43A0"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14:paraId="2A02FF29" w14:textId="77777777" w:rsidR="005F43A0" w:rsidRPr="001C6F61" w:rsidRDefault="005F43A0" w:rsidP="00E864B8">
      <w:pPr>
        <w:overflowPunct w:val="0"/>
        <w:autoSpaceDE w:val="0"/>
        <w:autoSpaceDN w:val="0"/>
        <w:adjustRightInd w:val="0"/>
        <w:spacing w:after="0"/>
        <w:ind w:right="284"/>
        <w:jc w:val="both"/>
        <w:textAlignment w:val="baseline"/>
        <w:rPr>
          <w:rFonts w:ascii="Calibri" w:hAnsi="Calibri" w:cs="Arial"/>
          <w:sz w:val="18"/>
          <w:szCs w:val="18"/>
        </w:rPr>
      </w:pPr>
      <w:r w:rsidRPr="001C6F61">
        <w:rPr>
          <w:rFonts w:ascii="Calibri" w:hAnsi="Calibri" w:cs="Arial"/>
          <w:color w:val="000000"/>
          <w:sz w:val="18"/>
          <w:szCs w:val="18"/>
        </w:rPr>
        <w:t>Inoltre, dichiara:</w:t>
      </w:r>
    </w:p>
    <w:p w14:paraId="30DC2AB9" w14:textId="77777777" w:rsidR="005A0C22" w:rsidRPr="005A0C22" w:rsidRDefault="005A0C22" w:rsidP="005A0C22">
      <w:pPr>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eastAsia="x-none" w:bidi="ar-SA"/>
        </w:rPr>
      </w:pPr>
      <w:bookmarkStart w:id="0" w:name="_Hlk83028819"/>
      <w:r w:rsidRPr="005A0C22">
        <w:rPr>
          <w:rFonts w:ascii="Arial" w:eastAsia="Times New Roman" w:hAnsi="Arial" w:cs="Arial"/>
          <w:b/>
          <w:color w:val="auto"/>
          <w:kern w:val="0"/>
          <w:sz w:val="20"/>
          <w:szCs w:val="20"/>
          <w:lang w:val="x-none" w:eastAsia="x-none" w:bidi="ar-SA"/>
        </w:rPr>
        <w:t>a)</w:t>
      </w:r>
      <w:r w:rsidRPr="005A0C22">
        <w:rPr>
          <w:rFonts w:ascii="Arial" w:eastAsia="Times New Roman" w:hAnsi="Arial" w:cs="Arial"/>
          <w:color w:val="auto"/>
          <w:kern w:val="0"/>
          <w:sz w:val="20"/>
          <w:szCs w:val="20"/>
          <w:lang w:val="x-none" w:eastAsia="x-none" w:bidi="ar-SA"/>
        </w:rPr>
        <w:t xml:space="preserve"> di non trovarsi in stato di fallimento, di liquidazione coatta e di concordato preventivo, salvo il caso di cui all’articolo 186-bis del R.D. 16 marzo 1942 n</w:t>
      </w:r>
      <w:r w:rsidRPr="005A0C22">
        <w:rPr>
          <w:rFonts w:ascii="Arial" w:eastAsia="Times New Roman" w:hAnsi="Arial" w:cs="Arial"/>
          <w:color w:val="auto"/>
          <w:kern w:val="0"/>
          <w:sz w:val="20"/>
          <w:szCs w:val="20"/>
          <w:lang w:eastAsia="x-none" w:bidi="ar-SA"/>
        </w:rPr>
        <w:t>.</w:t>
      </w:r>
      <w:r w:rsidRPr="005A0C22">
        <w:rPr>
          <w:rFonts w:ascii="Arial" w:eastAsia="Times New Roman" w:hAnsi="Arial" w:cs="Arial"/>
          <w:color w:val="auto"/>
          <w:kern w:val="0"/>
          <w:sz w:val="20"/>
          <w:szCs w:val="20"/>
          <w:lang w:val="x-none" w:eastAsia="x-none" w:bidi="ar-SA"/>
        </w:rPr>
        <w:t xml:space="preserve"> 267, e di non avere in corso procedimenti  per la dichiarazione di una delle predette situazioni;</w:t>
      </w:r>
    </w:p>
    <w:p w14:paraId="095FB67B" w14:textId="77777777" w:rsidR="005A0C22" w:rsidRPr="005A0C22" w:rsidRDefault="005A0C22" w:rsidP="005A0C22">
      <w:pPr>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b/>
          <w:bCs/>
          <w:color w:val="auto"/>
          <w:kern w:val="0"/>
          <w:sz w:val="20"/>
          <w:szCs w:val="20"/>
          <w:lang w:bidi="ar-SA"/>
        </w:rPr>
        <w:t xml:space="preserve">b) </w:t>
      </w:r>
      <w:r w:rsidRPr="005A0C22">
        <w:rPr>
          <w:rFonts w:ascii="Arial" w:eastAsia="Times New Roman" w:hAnsi="Arial" w:cs="Arial"/>
          <w:bCs/>
          <w:color w:val="auto"/>
          <w:kern w:val="0"/>
          <w:sz w:val="20"/>
          <w:szCs w:val="20"/>
          <w:lang w:bidi="ar-SA"/>
        </w:rPr>
        <w:t>di essere iscritta al Registro delle Imprese al numero…………………. sede di …………………… per un’attività corrispondente a quella del presente appalto;</w:t>
      </w:r>
    </w:p>
    <w:p w14:paraId="37E833CC" w14:textId="77777777" w:rsidR="005A0C22" w:rsidRPr="005A0C22" w:rsidRDefault="005A0C22" w:rsidP="005A0C22">
      <w:pPr>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b/>
          <w:bCs/>
          <w:color w:val="auto"/>
          <w:kern w:val="0"/>
          <w:sz w:val="20"/>
          <w:szCs w:val="20"/>
          <w:lang w:bidi="ar-SA"/>
        </w:rPr>
        <w:t>c)</w:t>
      </w:r>
      <w:r w:rsidRPr="005A0C22">
        <w:rPr>
          <w:rFonts w:ascii="Arial" w:eastAsia="Times New Roman" w:hAnsi="Arial" w:cs="Arial"/>
          <w:color w:val="auto"/>
          <w:kern w:val="0"/>
          <w:sz w:val="20"/>
          <w:szCs w:val="20"/>
          <w:lang w:bidi="ar-SA"/>
        </w:rPr>
        <w:t xml:space="preserve"> che nei suoi confronti e nei confronti di alcuno dei soci e degli altri amministratori muniti di poteri di rappresentanza, di seguito elencati:</w:t>
      </w:r>
    </w:p>
    <w:p w14:paraId="6217EBE7" w14:textId="77777777" w:rsidR="005A0C22" w:rsidRPr="005A0C22" w:rsidRDefault="005A0C22" w:rsidP="005A0C22">
      <w:pPr>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bl>
      <w:tblPr>
        <w:tblStyle w:val="Grigliatabella"/>
        <w:tblW w:w="0" w:type="auto"/>
        <w:tblInd w:w="0" w:type="dxa"/>
        <w:tblLook w:val="04A0" w:firstRow="1" w:lastRow="0" w:firstColumn="1" w:lastColumn="0" w:noHBand="0" w:noVBand="1"/>
      </w:tblPr>
      <w:tblGrid>
        <w:gridCol w:w="3057"/>
        <w:gridCol w:w="3022"/>
        <w:gridCol w:w="3029"/>
      </w:tblGrid>
      <w:tr w:rsidR="005A0C22" w:rsidRPr="005A0C22" w14:paraId="09725767" w14:textId="77777777" w:rsidTr="005A0C22">
        <w:tc>
          <w:tcPr>
            <w:tcW w:w="3303" w:type="dxa"/>
            <w:tcBorders>
              <w:top w:val="single" w:sz="4" w:space="0" w:color="auto"/>
              <w:left w:val="single" w:sz="4" w:space="0" w:color="auto"/>
              <w:bottom w:val="single" w:sz="4" w:space="0" w:color="auto"/>
              <w:right w:val="single" w:sz="4" w:space="0" w:color="auto"/>
            </w:tcBorders>
            <w:hideMark/>
          </w:tcPr>
          <w:p w14:paraId="4AC1F21B"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color w:val="auto"/>
                <w:kern w:val="0"/>
                <w:sz w:val="20"/>
                <w:szCs w:val="20"/>
                <w:lang w:bidi="ar-SA"/>
              </w:rPr>
              <w:t>Nome e Cognome</w:t>
            </w:r>
          </w:p>
        </w:tc>
        <w:tc>
          <w:tcPr>
            <w:tcW w:w="3304" w:type="dxa"/>
            <w:tcBorders>
              <w:top w:val="single" w:sz="4" w:space="0" w:color="auto"/>
              <w:left w:val="single" w:sz="4" w:space="0" w:color="auto"/>
              <w:bottom w:val="single" w:sz="4" w:space="0" w:color="auto"/>
              <w:right w:val="single" w:sz="4" w:space="0" w:color="auto"/>
            </w:tcBorders>
            <w:hideMark/>
          </w:tcPr>
          <w:p w14:paraId="0D71D2F3"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color w:val="auto"/>
                <w:kern w:val="0"/>
                <w:sz w:val="20"/>
                <w:szCs w:val="20"/>
                <w:lang w:bidi="ar-SA"/>
              </w:rPr>
              <w:t>Carica</w:t>
            </w:r>
          </w:p>
        </w:tc>
        <w:tc>
          <w:tcPr>
            <w:tcW w:w="3304" w:type="dxa"/>
            <w:tcBorders>
              <w:top w:val="single" w:sz="4" w:space="0" w:color="auto"/>
              <w:left w:val="single" w:sz="4" w:space="0" w:color="auto"/>
              <w:bottom w:val="single" w:sz="4" w:space="0" w:color="auto"/>
              <w:right w:val="single" w:sz="4" w:space="0" w:color="auto"/>
            </w:tcBorders>
            <w:hideMark/>
          </w:tcPr>
          <w:p w14:paraId="62B65F49"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color w:val="auto"/>
                <w:kern w:val="0"/>
                <w:sz w:val="20"/>
                <w:szCs w:val="20"/>
                <w:lang w:bidi="ar-SA"/>
              </w:rPr>
              <w:t>Data e luogo di nascita</w:t>
            </w:r>
          </w:p>
        </w:tc>
      </w:tr>
      <w:tr w:rsidR="005A0C22" w:rsidRPr="005A0C22" w14:paraId="45764D41" w14:textId="77777777" w:rsidTr="005A0C22">
        <w:tc>
          <w:tcPr>
            <w:tcW w:w="3303" w:type="dxa"/>
            <w:tcBorders>
              <w:top w:val="single" w:sz="4" w:space="0" w:color="auto"/>
              <w:left w:val="single" w:sz="4" w:space="0" w:color="auto"/>
              <w:bottom w:val="single" w:sz="4" w:space="0" w:color="auto"/>
              <w:right w:val="single" w:sz="4" w:space="0" w:color="auto"/>
            </w:tcBorders>
          </w:tcPr>
          <w:p w14:paraId="028FC2C5"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c>
        <w:tc>
          <w:tcPr>
            <w:tcW w:w="3304" w:type="dxa"/>
            <w:tcBorders>
              <w:top w:val="single" w:sz="4" w:space="0" w:color="auto"/>
              <w:left w:val="single" w:sz="4" w:space="0" w:color="auto"/>
              <w:bottom w:val="single" w:sz="4" w:space="0" w:color="auto"/>
              <w:right w:val="single" w:sz="4" w:space="0" w:color="auto"/>
            </w:tcBorders>
          </w:tcPr>
          <w:p w14:paraId="602FA375"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c>
        <w:tc>
          <w:tcPr>
            <w:tcW w:w="3304" w:type="dxa"/>
            <w:tcBorders>
              <w:top w:val="single" w:sz="4" w:space="0" w:color="auto"/>
              <w:left w:val="single" w:sz="4" w:space="0" w:color="auto"/>
              <w:bottom w:val="single" w:sz="4" w:space="0" w:color="auto"/>
              <w:right w:val="single" w:sz="4" w:space="0" w:color="auto"/>
            </w:tcBorders>
          </w:tcPr>
          <w:p w14:paraId="1E9E9993"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c>
      </w:tr>
      <w:tr w:rsidR="005A0C22" w:rsidRPr="005A0C22" w14:paraId="0CB19A7A" w14:textId="77777777" w:rsidTr="005A0C22">
        <w:tc>
          <w:tcPr>
            <w:tcW w:w="3303" w:type="dxa"/>
            <w:tcBorders>
              <w:top w:val="single" w:sz="4" w:space="0" w:color="auto"/>
              <w:left w:val="single" w:sz="4" w:space="0" w:color="auto"/>
              <w:bottom w:val="single" w:sz="4" w:space="0" w:color="auto"/>
              <w:right w:val="single" w:sz="4" w:space="0" w:color="auto"/>
            </w:tcBorders>
          </w:tcPr>
          <w:p w14:paraId="667EA0EF"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c>
        <w:tc>
          <w:tcPr>
            <w:tcW w:w="3304" w:type="dxa"/>
            <w:tcBorders>
              <w:top w:val="single" w:sz="4" w:space="0" w:color="auto"/>
              <w:left w:val="single" w:sz="4" w:space="0" w:color="auto"/>
              <w:bottom w:val="single" w:sz="4" w:space="0" w:color="auto"/>
              <w:right w:val="single" w:sz="4" w:space="0" w:color="auto"/>
            </w:tcBorders>
          </w:tcPr>
          <w:p w14:paraId="22F0E75D"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c>
        <w:tc>
          <w:tcPr>
            <w:tcW w:w="3304" w:type="dxa"/>
            <w:tcBorders>
              <w:top w:val="single" w:sz="4" w:space="0" w:color="auto"/>
              <w:left w:val="single" w:sz="4" w:space="0" w:color="auto"/>
              <w:bottom w:val="single" w:sz="4" w:space="0" w:color="auto"/>
              <w:right w:val="single" w:sz="4" w:space="0" w:color="auto"/>
            </w:tcBorders>
          </w:tcPr>
          <w:p w14:paraId="0EE89BE7"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p>
        </w:tc>
      </w:tr>
    </w:tbl>
    <w:p w14:paraId="147FFE95" w14:textId="77777777" w:rsidR="005A0C22" w:rsidRPr="005A0C22" w:rsidRDefault="005A0C22" w:rsidP="005A0C22">
      <w:pPr>
        <w:tabs>
          <w:tab w:val="left" w:pos="18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color w:val="auto"/>
          <w:kern w:val="0"/>
          <w:sz w:val="20"/>
          <w:szCs w:val="20"/>
          <w:lang w:bidi="ar-SA"/>
        </w:rPr>
        <w:t xml:space="preserve">non è stata pronunciata sentenza di condanna passata in giudicato, oppure emesso decreto penale di condanna divenuto irrevocabile oppure sentenza di applicazione della pena su richiesta ai sensi dell’art. 444 del codice di procedura penale; nel caso i soggetti di cui sopra abbiano riportato qualsiasi condanna con sentenza passata in giudicato, o nei cui confronti sia stato emesso decreto penale di condanna divenuto irrevocabile o abbiano patteggiato la pena ai sensi dell’art. 444 del C.P.P., </w:t>
      </w:r>
      <w:r w:rsidRPr="005A0C22">
        <w:rPr>
          <w:rFonts w:ascii="Arial" w:eastAsia="Times New Roman" w:hAnsi="Arial" w:cs="Arial"/>
          <w:color w:val="auto"/>
          <w:kern w:val="0"/>
          <w:sz w:val="20"/>
          <w:szCs w:val="20"/>
          <w:u w:val="single"/>
          <w:lang w:bidi="ar-SA"/>
        </w:rPr>
        <w:t>essa dovrà essere chiaramente esplicitata, anche in caso sia stato concesso il beneficio della non menzione.</w:t>
      </w:r>
      <w:r w:rsidRPr="005A0C22">
        <w:rPr>
          <w:rFonts w:ascii="Arial" w:eastAsia="Times New Roman" w:hAnsi="Arial" w:cs="Arial"/>
          <w:color w:val="auto"/>
          <w:kern w:val="0"/>
          <w:sz w:val="20"/>
          <w:szCs w:val="20"/>
          <w:lang w:bidi="ar-SA"/>
        </w:rPr>
        <w:t xml:space="preserve"> Ai fini dell’individuazione dei soggetti sopra indicati si fa in ogni caso riferimento all’articolo 80 comma 3 del D.lgs. 50/2016; devono altresì essere obbligatoriamente indicati i soggetti cessati dalla carica nell’anno antecedente alla data di pubblicazione del bando di gara; </w:t>
      </w:r>
    </w:p>
    <w:p w14:paraId="0D565FD1" w14:textId="77777777" w:rsidR="005A0C22" w:rsidRPr="005A0C22" w:rsidRDefault="005A0C22" w:rsidP="005A0C22">
      <w:pPr>
        <w:suppressAutoHyphens w:val="0"/>
        <w:spacing w:before="0" w:after="0"/>
        <w:ind w:right="283"/>
        <w:jc w:val="both"/>
        <w:rPr>
          <w:rFonts w:eastAsia="Times New Roman"/>
          <w:bCs/>
          <w:color w:val="auto"/>
          <w:kern w:val="0"/>
          <w:szCs w:val="24"/>
          <w:lang w:bidi="ar-SA"/>
        </w:rPr>
      </w:pPr>
      <w:r w:rsidRPr="005A0C22">
        <w:rPr>
          <w:rFonts w:ascii="Arial" w:eastAsia="Times New Roman" w:hAnsi="Arial" w:cs="Arial"/>
          <w:b/>
          <w:color w:val="auto"/>
          <w:kern w:val="0"/>
          <w:sz w:val="20"/>
          <w:szCs w:val="20"/>
          <w:lang w:bidi="ar-SA"/>
        </w:rPr>
        <w:t>c1</w:t>
      </w:r>
      <w:proofErr w:type="gramStart"/>
      <w:r w:rsidRPr="005A0C22">
        <w:rPr>
          <w:rFonts w:ascii="Arial" w:eastAsia="Times New Roman" w:hAnsi="Arial" w:cs="Arial"/>
          <w:b/>
          <w:color w:val="auto"/>
          <w:kern w:val="0"/>
          <w:sz w:val="20"/>
          <w:szCs w:val="20"/>
          <w:lang w:bidi="ar-SA"/>
        </w:rPr>
        <w:t xml:space="preserve">)  </w:t>
      </w:r>
      <w:r w:rsidRPr="005A0C22">
        <w:rPr>
          <w:rFonts w:ascii="Arial" w:eastAsia="Times New Roman" w:hAnsi="Arial" w:cs="Arial"/>
          <w:color w:val="auto"/>
          <w:kern w:val="0"/>
          <w:sz w:val="20"/>
          <w:szCs w:val="20"/>
          <w:lang w:bidi="ar-SA"/>
        </w:rPr>
        <w:t>ai</w:t>
      </w:r>
      <w:proofErr w:type="gramEnd"/>
      <w:r w:rsidRPr="005A0C22">
        <w:rPr>
          <w:rFonts w:ascii="Arial" w:eastAsia="Times New Roman" w:hAnsi="Arial" w:cs="Arial"/>
          <w:color w:val="auto"/>
          <w:kern w:val="0"/>
          <w:sz w:val="20"/>
          <w:szCs w:val="20"/>
          <w:lang w:bidi="ar-SA"/>
        </w:rPr>
        <w:t xml:space="preserve"> sensi dell’art. 80 comma 5 lett. c) , c-bis) , c-ter), c-quater) del D. Lgs. 50/2016, </w:t>
      </w:r>
      <w:r w:rsidRPr="005A0C22">
        <w:rPr>
          <w:rFonts w:ascii="Arial" w:eastAsia="Times New Roman" w:hAnsi="Arial" w:cs="Arial"/>
          <w:bCs/>
          <w:color w:val="auto"/>
          <w:kern w:val="0"/>
          <w:sz w:val="20"/>
          <w:szCs w:val="20"/>
          <w:lang w:bidi="ar-SA"/>
        </w:rPr>
        <w:t>che:</w:t>
      </w:r>
    </w:p>
    <w:p w14:paraId="45A6858E" w14:textId="77777777" w:rsidR="005A0C22" w:rsidRPr="005A0C22" w:rsidRDefault="005A0C22" w:rsidP="005A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283"/>
        <w:jc w:val="both"/>
        <w:rPr>
          <w:rFonts w:eastAsia="Times New Roman"/>
          <w:iCs/>
          <w:color w:val="auto"/>
          <w:kern w:val="0"/>
          <w:szCs w:val="24"/>
          <w:lang w:bidi="ar-SA"/>
        </w:rPr>
      </w:pPr>
      <w:r w:rsidRPr="005A0C22">
        <w:rPr>
          <w:rFonts w:ascii="Arial" w:eastAsia="Times New Roman" w:hAnsi="Arial" w:cs="Arial"/>
          <w:iCs/>
          <w:color w:val="auto"/>
          <w:kern w:val="0"/>
          <w:sz w:val="20"/>
          <w:szCs w:val="20"/>
          <w:lang w:bidi="ar-SA"/>
        </w:rPr>
        <w:t xml:space="preserve">- non si è reso colpevole di gravi illeciti professionali, tali da rendere dubbia la su integrità o affidabilità; </w:t>
      </w:r>
    </w:p>
    <w:p w14:paraId="205E6E02" w14:textId="77777777" w:rsidR="005A0C22" w:rsidRPr="005A0C22" w:rsidRDefault="005A0C22" w:rsidP="005A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283"/>
        <w:jc w:val="both"/>
        <w:rPr>
          <w:rFonts w:ascii="Arial" w:eastAsia="Times New Roman" w:hAnsi="Arial" w:cs="Arial"/>
          <w:iCs/>
          <w:color w:val="auto"/>
          <w:kern w:val="0"/>
          <w:sz w:val="20"/>
          <w:szCs w:val="20"/>
          <w:lang w:bidi="ar-SA"/>
        </w:rPr>
      </w:pPr>
      <w:r w:rsidRPr="005A0C22">
        <w:rPr>
          <w:rFonts w:ascii="Arial" w:eastAsia="Times New Roman" w:hAnsi="Arial" w:cs="Arial"/>
          <w:iCs/>
          <w:color w:val="auto"/>
          <w:kern w:val="0"/>
          <w:sz w:val="20"/>
          <w:szCs w:val="20"/>
          <w:lang w:bidi="ar-SA"/>
        </w:rPr>
        <w:t xml:space="preserve">-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non abbia omesso le informazioni dovute ai fini del corretto svolgimento della procedura di selezione; </w:t>
      </w:r>
    </w:p>
    <w:p w14:paraId="61AEF8E6" w14:textId="77777777" w:rsidR="005A0C22" w:rsidRPr="005A0C22" w:rsidRDefault="005A0C22" w:rsidP="005A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283"/>
        <w:jc w:val="both"/>
        <w:rPr>
          <w:rFonts w:ascii="Arial" w:eastAsia="Times New Roman" w:hAnsi="Arial" w:cs="Arial"/>
          <w:iCs/>
          <w:color w:val="auto"/>
          <w:kern w:val="0"/>
          <w:sz w:val="20"/>
          <w:szCs w:val="20"/>
          <w:lang w:bidi="ar-SA"/>
        </w:rPr>
      </w:pPr>
      <w:r w:rsidRPr="005A0C22">
        <w:rPr>
          <w:rFonts w:ascii="Arial" w:eastAsia="Times New Roman" w:hAnsi="Arial" w:cs="Arial"/>
          <w:iCs/>
          <w:color w:val="auto"/>
          <w:kern w:val="0"/>
          <w:sz w:val="20"/>
          <w:szCs w:val="20"/>
          <w:lang w:bidi="ar-SA"/>
        </w:rPr>
        <w:t>- non abbia dimostrato significative o persistenti carenze nell'esecuzione di un precedente contratto di appalto o di concessione che ne hanno causato la risoluzione per inadempimento ovvero la condanna al risarcimento del danno o altre sanzioni comparabili;</w:t>
      </w:r>
    </w:p>
    <w:p w14:paraId="108F75E9" w14:textId="77777777" w:rsidR="005A0C22" w:rsidRPr="005A0C22" w:rsidRDefault="005A0C22" w:rsidP="005A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283"/>
        <w:jc w:val="both"/>
        <w:rPr>
          <w:rFonts w:ascii="Arial" w:eastAsia="Times New Roman" w:hAnsi="Arial" w:cs="Arial"/>
          <w:iCs/>
          <w:color w:val="auto"/>
          <w:kern w:val="0"/>
          <w:sz w:val="20"/>
          <w:szCs w:val="20"/>
          <w:lang w:bidi="ar-SA"/>
        </w:rPr>
      </w:pPr>
      <w:r w:rsidRPr="005A0C22">
        <w:rPr>
          <w:rFonts w:ascii="Arial" w:eastAsia="Times New Roman" w:hAnsi="Arial" w:cs="Arial"/>
          <w:iCs/>
          <w:color w:val="auto"/>
          <w:kern w:val="0"/>
          <w:sz w:val="20"/>
          <w:szCs w:val="20"/>
          <w:lang w:bidi="ar-SA"/>
        </w:rPr>
        <w:t>- non abbia commesso grave inadempimento nei confronti di uno o più subappaltatori riconosciuto o accertato con sentenza passata in giudicato.</w:t>
      </w:r>
    </w:p>
    <w:p w14:paraId="6AAB23C3" w14:textId="77777777" w:rsidR="005A0C22" w:rsidRPr="005A0C22" w:rsidRDefault="005A0C22" w:rsidP="005A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284"/>
        <w:jc w:val="both"/>
        <w:rPr>
          <w:rFonts w:ascii="Arial" w:eastAsia="Times New Roman" w:hAnsi="Arial" w:cs="Arial"/>
          <w:color w:val="auto"/>
          <w:kern w:val="0"/>
          <w:sz w:val="20"/>
          <w:szCs w:val="20"/>
          <w:u w:val="single"/>
          <w:lang w:bidi="ar-SA"/>
        </w:rPr>
      </w:pPr>
      <w:r w:rsidRPr="005A0C22">
        <w:rPr>
          <w:rFonts w:ascii="Arial" w:eastAsia="Times New Roman" w:hAnsi="Arial" w:cs="Arial"/>
          <w:iCs/>
          <w:color w:val="auto"/>
          <w:kern w:val="0"/>
          <w:sz w:val="20"/>
          <w:szCs w:val="20"/>
          <w:u w:val="single"/>
          <w:lang w:bidi="ar-SA"/>
        </w:rPr>
        <w:t xml:space="preserve">Nel caso in cui il concorrente non sia in grado di rendere la dichiarazione di cui al precedente c1) è tenuto a fornire ogni più ampia e circostanziata dichiarazione anche in relazione al tempo trascorso dalla violazione e alla gravità della stessa. Su tali circostanze la Stazione Appaltante motiva anche con riferimento al tempo trascorso dalla violazione e alla gravità della stessa. </w:t>
      </w:r>
    </w:p>
    <w:p w14:paraId="4287F1EA" w14:textId="77777777" w:rsidR="005A0C22" w:rsidRPr="005A0C22" w:rsidRDefault="005A0C22" w:rsidP="005A0C22">
      <w:pPr>
        <w:tabs>
          <w:tab w:val="left" w:pos="36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b/>
          <w:color w:val="auto"/>
          <w:kern w:val="0"/>
          <w:sz w:val="20"/>
          <w:szCs w:val="20"/>
          <w:lang w:bidi="ar-SA"/>
        </w:rPr>
        <w:t>d)</w:t>
      </w:r>
      <w:r w:rsidRPr="005A0C22">
        <w:rPr>
          <w:rFonts w:ascii="Arial" w:eastAsia="Times New Roman" w:hAnsi="Arial" w:cs="Arial"/>
          <w:color w:val="auto"/>
          <w:kern w:val="0"/>
          <w:sz w:val="20"/>
          <w:szCs w:val="20"/>
          <w:lang w:bidi="ar-SA"/>
        </w:rPr>
        <w:t xml:space="preserve"> che nei confronti suoi e dei soggetti di cui alla precedente lettera “c” non sussiste alcuna delle cause di esclusione previste dall’art. 80 comma 1 lettere a), b), b-bis), c), d), e), f) e g) e comma 2) del D.lgs. 50/2016;</w:t>
      </w:r>
    </w:p>
    <w:p w14:paraId="7458846F"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color w:val="auto"/>
          <w:kern w:val="0"/>
          <w:sz w:val="20"/>
          <w:szCs w:val="20"/>
          <w:lang w:bidi="ar-SA"/>
        </w:rPr>
      </w:pPr>
      <w:r w:rsidRPr="005A0C22">
        <w:rPr>
          <w:rFonts w:ascii="Arial" w:eastAsia="Times New Roman" w:hAnsi="Arial" w:cs="Arial"/>
          <w:b/>
          <w:bCs/>
          <w:color w:val="auto"/>
          <w:kern w:val="0"/>
          <w:sz w:val="20"/>
          <w:szCs w:val="20"/>
          <w:lang w:bidi="ar-SA"/>
        </w:rPr>
        <w:t>e)</w:t>
      </w:r>
      <w:r w:rsidRPr="005A0C22">
        <w:rPr>
          <w:rFonts w:ascii="Arial" w:eastAsia="Times New Roman" w:hAnsi="Arial" w:cs="Arial"/>
          <w:color w:val="auto"/>
          <w:kern w:val="0"/>
          <w:sz w:val="20"/>
          <w:szCs w:val="20"/>
          <w:lang w:bidi="ar-SA"/>
        </w:rPr>
        <w:t xml:space="preserve"> che nei confronti suoi e dei soggetti di cui alla precedente lettera “c” non sussiste alcuna delle cause di esclusione previste dall’art. 80 comma 4 e 80 comma 5 lettere a), b), c), c-bis), c-ter), d), e), f), f-bis), f-ter), g), h), i), l) e m) del D.lgs. 50/2016; </w:t>
      </w:r>
      <w:r w:rsidRPr="005A0C22">
        <w:rPr>
          <w:rFonts w:ascii="Arial" w:eastAsia="Times New Roman" w:hAnsi="Arial" w:cs="Arial"/>
          <w:color w:val="auto"/>
          <w:kern w:val="0"/>
          <w:sz w:val="20"/>
          <w:szCs w:val="20"/>
          <w:u w:val="single"/>
          <w:lang w:bidi="ar-SA"/>
        </w:rPr>
        <w:t xml:space="preserve">nel caso in cui ricorra anche una sola delle </w:t>
      </w:r>
      <w:r w:rsidRPr="005A0C22">
        <w:rPr>
          <w:rFonts w:ascii="Arial" w:eastAsia="Times New Roman" w:hAnsi="Arial" w:cs="Arial"/>
          <w:color w:val="auto"/>
          <w:kern w:val="0"/>
          <w:sz w:val="20"/>
          <w:szCs w:val="20"/>
          <w:u w:val="single"/>
          <w:lang w:bidi="ar-SA"/>
        </w:rPr>
        <w:lastRenderedPageBreak/>
        <w:t xml:space="preserve">condizioni previste dall’art. 80 comma 5 lett. c) del </w:t>
      </w:r>
      <w:proofErr w:type="spellStart"/>
      <w:r w:rsidRPr="005A0C22">
        <w:rPr>
          <w:rFonts w:ascii="Arial" w:eastAsia="Times New Roman" w:hAnsi="Arial" w:cs="Arial"/>
          <w:color w:val="auto"/>
          <w:kern w:val="0"/>
          <w:sz w:val="20"/>
          <w:szCs w:val="20"/>
          <w:u w:val="single"/>
          <w:lang w:bidi="ar-SA"/>
        </w:rPr>
        <w:t>D.Lgs.</w:t>
      </w:r>
      <w:proofErr w:type="spellEnd"/>
      <w:r w:rsidRPr="005A0C22">
        <w:rPr>
          <w:rFonts w:ascii="Arial" w:eastAsia="Times New Roman" w:hAnsi="Arial" w:cs="Arial"/>
          <w:color w:val="auto"/>
          <w:kern w:val="0"/>
          <w:sz w:val="20"/>
          <w:szCs w:val="20"/>
          <w:u w:val="single"/>
          <w:lang w:bidi="ar-SA"/>
        </w:rPr>
        <w:t xml:space="preserve"> 50/2016</w:t>
      </w:r>
      <w:r w:rsidRPr="005A0C22">
        <w:rPr>
          <w:rFonts w:ascii="Arial" w:eastAsia="Times New Roman" w:hAnsi="Arial" w:cs="Arial"/>
          <w:b/>
          <w:color w:val="auto"/>
          <w:kern w:val="0"/>
          <w:sz w:val="20"/>
          <w:szCs w:val="20"/>
          <w:lang w:bidi="ar-SA"/>
        </w:rPr>
        <w:t xml:space="preserve">, come novellato </w:t>
      </w:r>
      <w:r w:rsidRPr="005A0C22">
        <w:rPr>
          <w:rFonts w:ascii="Arial" w:eastAsia="Times New Roman" w:hAnsi="Arial" w:cs="Arial"/>
          <w:iCs/>
          <w:color w:val="auto"/>
          <w:kern w:val="0"/>
          <w:sz w:val="20"/>
          <w:szCs w:val="20"/>
          <w:lang w:bidi="ar-SA"/>
        </w:rPr>
        <w:t xml:space="preserve">dall'art. 5 del </w:t>
      </w:r>
      <w:proofErr w:type="spellStart"/>
      <w:r w:rsidRPr="005A0C22">
        <w:rPr>
          <w:rFonts w:ascii="Arial" w:eastAsia="Times New Roman" w:hAnsi="Arial" w:cs="Arial"/>
          <w:iCs/>
          <w:color w:val="auto"/>
          <w:kern w:val="0"/>
          <w:sz w:val="20"/>
          <w:szCs w:val="20"/>
          <w:lang w:bidi="ar-SA"/>
        </w:rPr>
        <w:t>d.l.</w:t>
      </w:r>
      <w:proofErr w:type="spellEnd"/>
      <w:r w:rsidRPr="005A0C22">
        <w:rPr>
          <w:rFonts w:ascii="Arial" w:eastAsia="Times New Roman" w:hAnsi="Arial" w:cs="Arial"/>
          <w:iCs/>
          <w:color w:val="auto"/>
          <w:kern w:val="0"/>
          <w:sz w:val="20"/>
          <w:szCs w:val="20"/>
          <w:lang w:bidi="ar-SA"/>
        </w:rPr>
        <w:t xml:space="preserve"> n. 135 del 2018, convertito nella legge 11 febbraio 2019, n. 12, deve essere resa, obbligatoriamente, la dichiarazione di cui al successivo punto III; poiché ogni situazione dovrà essere oggetto di valutazione da parte della Stazione Appaltante, il concorrente è tenuto a non occultare alcuna informazione che sia soggetta al sindacato della Stazione Appaltante in osservanza della novella normativa;</w:t>
      </w:r>
    </w:p>
    <w:p w14:paraId="01F77ED2" w14:textId="77777777" w:rsidR="00C572E4" w:rsidRDefault="00C572E4" w:rsidP="005A0C22">
      <w:pPr>
        <w:suppressAutoHyphens w:val="0"/>
        <w:spacing w:before="0" w:after="240"/>
        <w:ind w:right="283"/>
        <w:jc w:val="both"/>
        <w:rPr>
          <w:rFonts w:ascii="Arial" w:eastAsia="Times New Roman" w:hAnsi="Arial" w:cs="Arial"/>
          <w:b/>
          <w:bCs/>
          <w:color w:val="auto"/>
          <w:kern w:val="0"/>
          <w:sz w:val="20"/>
          <w:szCs w:val="20"/>
          <w:lang w:bidi="ar-SA"/>
        </w:rPr>
      </w:pPr>
    </w:p>
    <w:p w14:paraId="05E2590A" w14:textId="79A31F5F" w:rsidR="005A0C22" w:rsidRPr="005A0C22" w:rsidRDefault="005A0C22" w:rsidP="005A0C22">
      <w:pPr>
        <w:suppressAutoHyphens w:val="0"/>
        <w:spacing w:before="0" w:after="24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f)</w:t>
      </w:r>
      <w:r w:rsidRPr="005A0C22">
        <w:rPr>
          <w:rFonts w:ascii="Arial" w:eastAsia="Times New Roman" w:hAnsi="Arial" w:cs="Arial"/>
          <w:bCs/>
          <w:color w:val="auto"/>
          <w:kern w:val="0"/>
          <w:sz w:val="20"/>
          <w:szCs w:val="20"/>
          <w:lang w:bidi="ar-SA"/>
        </w:rPr>
        <w:t xml:space="preserve"> che nei confronti suoi e dei soggetti di cui al precedente punto “c” non sussistono piani individuali di emersione di cui all’art. 1 bis, comma 14, della legge 18 ottobre 2001, n. 383, come sostituito dal decreto legge n. 210/2002, convertito, con modificazioni dalla legge n. 266/2002;</w:t>
      </w:r>
    </w:p>
    <w:p w14:paraId="577E7CA5" w14:textId="77777777" w:rsidR="005A0C22" w:rsidRPr="005A0C22" w:rsidRDefault="005A0C22" w:rsidP="005A0C22">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textAlignment w:val="baseline"/>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g)</w:t>
      </w:r>
      <w:r w:rsidRPr="005A0C22">
        <w:rPr>
          <w:rFonts w:ascii="Arial" w:eastAsia="Times New Roman" w:hAnsi="Arial" w:cs="Arial"/>
          <w:bCs/>
          <w:color w:val="auto"/>
          <w:kern w:val="0"/>
          <w:sz w:val="20"/>
          <w:szCs w:val="20"/>
          <w:lang w:bidi="ar-SA"/>
        </w:rPr>
        <w:t xml:space="preserve"> che la società non si trova nella causa interdittiva a contrattare con la pubblica amministrazione prevista dall’art. 53 comma 16 - ter del D. Lgs n. 165/2001;</w:t>
      </w:r>
      <w:r w:rsidRPr="005A0C22">
        <w:rPr>
          <w:rFonts w:ascii="Arial" w:eastAsia="Times New Roman" w:hAnsi="Arial" w:cs="Arial"/>
          <w:color w:val="auto"/>
          <w:kern w:val="0"/>
          <w:sz w:val="20"/>
          <w:szCs w:val="20"/>
          <w:lang w:bidi="ar-SA"/>
        </w:rPr>
        <w:t xml:space="preserve"> </w:t>
      </w:r>
    </w:p>
    <w:p w14:paraId="2A80B6A0" w14:textId="77777777" w:rsidR="005A0C22" w:rsidRPr="00C572E4" w:rsidRDefault="005A0C22" w:rsidP="005A0C22">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textAlignment w:val="baseline"/>
        <w:rPr>
          <w:rFonts w:ascii="Arial" w:eastAsia="Times New Roman" w:hAnsi="Arial" w:cs="Arial"/>
          <w:bCs/>
          <w:color w:val="auto"/>
          <w:kern w:val="0"/>
          <w:sz w:val="20"/>
          <w:szCs w:val="20"/>
          <w:lang w:bidi="ar-SA"/>
        </w:rPr>
      </w:pPr>
      <w:r w:rsidRPr="00C572E4">
        <w:rPr>
          <w:rFonts w:ascii="Arial" w:eastAsia="Times New Roman" w:hAnsi="Arial" w:cs="Arial"/>
          <w:b/>
          <w:color w:val="auto"/>
          <w:kern w:val="0"/>
          <w:sz w:val="20"/>
          <w:szCs w:val="20"/>
          <w:lang w:bidi="ar-SA"/>
        </w:rPr>
        <w:t>h)</w:t>
      </w:r>
      <w:r w:rsidRPr="00C572E4">
        <w:rPr>
          <w:rFonts w:ascii="Arial" w:eastAsia="Times New Roman" w:hAnsi="Arial" w:cs="Arial"/>
          <w:bCs/>
          <w:color w:val="auto"/>
          <w:kern w:val="0"/>
          <w:sz w:val="20"/>
          <w:szCs w:val="20"/>
          <w:lang w:bidi="ar-SA"/>
        </w:rPr>
        <w:t xml:space="preserve">  di aver effettuato di servizi analoghi a quello oggetto dell’appalto negli esercizi 2018, 2019, 2020 per un importo medio annuo non inferiore a </w:t>
      </w:r>
      <w:r w:rsidRPr="00C572E4">
        <w:rPr>
          <w:rFonts w:ascii="Arial" w:eastAsia="Times New Roman" w:hAnsi="Arial" w:cs="Arial"/>
          <w:b/>
          <w:bCs/>
          <w:color w:val="auto"/>
          <w:kern w:val="0"/>
          <w:sz w:val="20"/>
          <w:szCs w:val="20"/>
          <w:lang w:bidi="ar-SA"/>
        </w:rPr>
        <w:t>€ 400.000,00</w:t>
      </w:r>
      <w:r w:rsidRPr="00C572E4">
        <w:rPr>
          <w:rFonts w:ascii="Arial" w:eastAsia="Times New Roman" w:hAnsi="Arial" w:cs="Arial"/>
          <w:bCs/>
          <w:color w:val="auto"/>
          <w:kern w:val="0"/>
          <w:sz w:val="20"/>
          <w:szCs w:val="20"/>
          <w:lang w:bidi="ar-SA"/>
        </w:rPr>
        <w:t>;</w:t>
      </w:r>
    </w:p>
    <w:p w14:paraId="26EAE9E0" w14:textId="77777777" w:rsidR="005A0C22" w:rsidRPr="00C572E4"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bCs/>
          <w:color w:val="auto"/>
          <w:kern w:val="0"/>
          <w:sz w:val="20"/>
          <w:szCs w:val="20"/>
          <w:lang w:bidi="ar-SA"/>
        </w:rPr>
      </w:pPr>
      <w:r w:rsidRPr="00C572E4">
        <w:rPr>
          <w:rFonts w:ascii="Arial" w:eastAsia="Times New Roman" w:hAnsi="Arial" w:cs="Arial"/>
          <w:b/>
          <w:color w:val="auto"/>
          <w:kern w:val="0"/>
          <w:sz w:val="20"/>
          <w:szCs w:val="20"/>
          <w:lang w:bidi="ar-SA"/>
        </w:rPr>
        <w:t>i)</w:t>
      </w:r>
      <w:r w:rsidRPr="00C572E4">
        <w:rPr>
          <w:rFonts w:ascii="Arial" w:eastAsia="Times New Roman" w:hAnsi="Arial" w:cs="Arial"/>
          <w:bCs/>
          <w:color w:val="auto"/>
          <w:kern w:val="0"/>
          <w:sz w:val="20"/>
          <w:szCs w:val="20"/>
          <w:lang w:bidi="ar-SA"/>
        </w:rPr>
        <w:t xml:space="preserve"> aver effettuato continuativamente nell’ultimo biennio la gestione di servizi e progetti afferenti al presente bando</w:t>
      </w:r>
    </w:p>
    <w:p w14:paraId="1D1AF05F"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bCs/>
          <w:color w:val="auto"/>
          <w:kern w:val="0"/>
          <w:sz w:val="20"/>
          <w:szCs w:val="20"/>
          <w:lang w:bidi="ar-SA"/>
        </w:rPr>
      </w:pPr>
      <w:r w:rsidRPr="00C572E4">
        <w:rPr>
          <w:rFonts w:ascii="Arial" w:eastAsia="Times New Roman" w:hAnsi="Arial" w:cs="Arial"/>
          <w:b/>
          <w:bCs/>
          <w:color w:val="auto"/>
          <w:kern w:val="0"/>
          <w:sz w:val="20"/>
          <w:szCs w:val="20"/>
          <w:lang w:bidi="ar-SA"/>
        </w:rPr>
        <w:t>j)</w:t>
      </w:r>
      <w:r w:rsidRPr="00C572E4">
        <w:rPr>
          <w:rFonts w:ascii="Arial" w:eastAsia="Times New Roman" w:hAnsi="Arial" w:cs="Arial"/>
          <w:bCs/>
          <w:color w:val="auto"/>
          <w:kern w:val="0"/>
          <w:sz w:val="20"/>
          <w:szCs w:val="20"/>
          <w:lang w:bidi="ar-SA"/>
        </w:rPr>
        <w:t xml:space="preserve"> di essere in</w:t>
      </w:r>
      <w:r w:rsidRPr="005A0C22">
        <w:rPr>
          <w:rFonts w:ascii="Arial" w:eastAsia="Times New Roman" w:hAnsi="Arial" w:cs="Arial"/>
          <w:bCs/>
          <w:color w:val="auto"/>
          <w:kern w:val="0"/>
          <w:sz w:val="20"/>
          <w:szCs w:val="20"/>
          <w:lang w:bidi="ar-SA"/>
        </w:rPr>
        <w:t xml:space="preserve"> regola con le norme della Legge n. 68/1999 sul diritto al lavoro dei disabili, nonché di aver ottemperato alle norme di cui alla suddetta legge e che l’ente competente per il rilascio della relativa certificazione è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con sede a …………………………………… Via</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Tel.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email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w:t>
      </w:r>
    </w:p>
    <w:p w14:paraId="2D84369E"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k)</w:t>
      </w:r>
      <w:r w:rsidRPr="005A0C22">
        <w:rPr>
          <w:rFonts w:ascii="Arial" w:eastAsia="Times New Roman" w:hAnsi="Arial" w:cs="Arial"/>
          <w:bCs/>
          <w:color w:val="auto"/>
          <w:kern w:val="0"/>
          <w:sz w:val="20"/>
          <w:szCs w:val="20"/>
          <w:lang w:bidi="ar-SA"/>
        </w:rPr>
        <w:t xml:space="preserve"> che nel formulare l’offerta economica si è tenuto conto delle spese relative al costo della manodopera (art. 95 comma 10 del D. lgs 50/2016 e </w:t>
      </w:r>
      <w:proofErr w:type="spellStart"/>
      <w:r w:rsidRPr="005A0C22">
        <w:rPr>
          <w:rFonts w:ascii="Arial" w:eastAsia="Times New Roman" w:hAnsi="Arial" w:cs="Arial"/>
          <w:bCs/>
          <w:color w:val="auto"/>
          <w:kern w:val="0"/>
          <w:sz w:val="20"/>
          <w:szCs w:val="20"/>
          <w:lang w:bidi="ar-SA"/>
        </w:rPr>
        <w:t>s.m.i.</w:t>
      </w:r>
      <w:proofErr w:type="spellEnd"/>
      <w:r w:rsidRPr="005A0C22">
        <w:rPr>
          <w:rFonts w:ascii="Arial" w:eastAsia="Times New Roman" w:hAnsi="Arial" w:cs="Arial"/>
          <w:bCs/>
          <w:color w:val="auto"/>
          <w:kern w:val="0"/>
          <w:sz w:val="20"/>
          <w:szCs w:val="20"/>
          <w:lang w:bidi="ar-SA"/>
        </w:rPr>
        <w:t>), chiaramente indicato nella medesima, applicando il contratto CCNL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w:t>
      </w:r>
    </w:p>
    <w:p w14:paraId="44301787"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l)</w:t>
      </w:r>
      <w:r w:rsidRPr="005A0C22">
        <w:rPr>
          <w:rFonts w:ascii="Arial" w:eastAsia="Times New Roman" w:hAnsi="Arial" w:cs="Arial"/>
          <w:bCs/>
          <w:color w:val="auto"/>
          <w:kern w:val="0"/>
          <w:sz w:val="20"/>
          <w:szCs w:val="20"/>
          <w:lang w:bidi="ar-SA"/>
        </w:rPr>
        <w:t xml:space="preserve"> di avere tenuto conto nell’offerta degli obblighi relativi alle norme in materia di sicurezza e di previdenza ed assistenza;</w:t>
      </w:r>
    </w:p>
    <w:p w14:paraId="04035E81"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284"/>
        <w:jc w:val="both"/>
        <w:textAlignment w:val="baseline"/>
        <w:rPr>
          <w:rFonts w:ascii="Arial" w:eastAsia="Times New Roman" w:hAnsi="Arial" w:cs="Arial"/>
          <w:b/>
          <w:bCs/>
          <w:color w:val="auto"/>
          <w:kern w:val="0"/>
          <w:sz w:val="20"/>
          <w:szCs w:val="20"/>
          <w:highlight w:val="yellow"/>
          <w:lang w:bidi="ar-SA"/>
        </w:rPr>
      </w:pPr>
    </w:p>
    <w:p w14:paraId="104D20C8"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284"/>
        <w:jc w:val="both"/>
        <w:textAlignment w:val="baseline"/>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m)</w:t>
      </w:r>
      <w:r w:rsidRPr="005A0C22">
        <w:rPr>
          <w:rFonts w:ascii="Arial" w:eastAsia="Times New Roman" w:hAnsi="Arial" w:cs="Arial"/>
          <w:bCs/>
          <w:color w:val="auto"/>
          <w:kern w:val="0"/>
          <w:sz w:val="20"/>
          <w:szCs w:val="20"/>
          <w:lang w:bidi="ar-SA"/>
        </w:rPr>
        <w:t xml:space="preserve"> con la partecipazione alla procedura di gara, di confermare di avere preso visione e, conseguentemente, di accettare, tutte le condizioni esecutive del progetto, con particolare riferimento a quanto previsto dal capitolato speciale d’appalto e dal cronoprogramma;</w:t>
      </w:r>
    </w:p>
    <w:p w14:paraId="79EF48AF"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284"/>
        <w:jc w:val="both"/>
        <w:textAlignment w:val="baseline"/>
        <w:rPr>
          <w:rFonts w:ascii="Arial" w:eastAsia="Times New Roman" w:hAnsi="Arial" w:cs="Arial"/>
          <w:b/>
          <w:bCs/>
          <w:color w:val="auto"/>
          <w:kern w:val="0"/>
          <w:sz w:val="20"/>
          <w:szCs w:val="20"/>
          <w:lang w:bidi="ar-SA"/>
        </w:rPr>
      </w:pPr>
    </w:p>
    <w:p w14:paraId="6BC44BF8"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284"/>
        <w:jc w:val="both"/>
        <w:textAlignment w:val="baseline"/>
        <w:rPr>
          <w:rFonts w:ascii="Arial" w:eastAsia="Times New Roman" w:hAnsi="Arial" w:cs="Arial"/>
          <w:b/>
          <w:bCs/>
          <w:color w:val="FF0000"/>
          <w:kern w:val="0"/>
          <w:sz w:val="20"/>
          <w:szCs w:val="20"/>
          <w:highlight w:val="yellow"/>
          <w:lang w:bidi="ar-SA"/>
        </w:rPr>
      </w:pPr>
      <w:r w:rsidRPr="005A0C22">
        <w:rPr>
          <w:rFonts w:ascii="Arial" w:eastAsia="Times New Roman" w:hAnsi="Arial" w:cs="Arial"/>
          <w:b/>
          <w:bCs/>
          <w:color w:val="auto"/>
          <w:kern w:val="0"/>
          <w:sz w:val="20"/>
          <w:szCs w:val="20"/>
          <w:lang w:bidi="ar-SA"/>
        </w:rPr>
        <w:t>n)</w:t>
      </w:r>
      <w:r w:rsidRPr="005A0C22">
        <w:rPr>
          <w:rFonts w:ascii="Arial" w:eastAsia="Times New Roman" w:hAnsi="Arial" w:cs="Arial"/>
          <w:bCs/>
          <w:color w:val="auto"/>
          <w:kern w:val="0"/>
          <w:sz w:val="20"/>
          <w:szCs w:val="20"/>
          <w:lang w:bidi="ar-SA"/>
        </w:rPr>
        <w:t xml:space="preserve"> di avere tenuto conto, nel formulare la propria offerta, di eventuali maggiorazioni per lievitazione dei prezzi che dovessero intervenire durante l’esecuzione dei servizi, rinunciando fin d’ora a qualsiasi azione o eccezione in merito;</w:t>
      </w:r>
    </w:p>
    <w:p w14:paraId="64A36699"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o)</w:t>
      </w:r>
      <w:r w:rsidRPr="005A0C22">
        <w:rPr>
          <w:rFonts w:ascii="Arial" w:eastAsia="Times New Roman" w:hAnsi="Arial" w:cs="Arial"/>
          <w:bCs/>
          <w:color w:val="auto"/>
          <w:kern w:val="0"/>
          <w:sz w:val="20"/>
          <w:szCs w:val="20"/>
          <w:lang w:bidi="ar-SA"/>
        </w:rPr>
        <w:t xml:space="preserve"> di essere a conoscenza di quanto previsto all’art. 80 comma 5) del D. Lgs. 50/2016 con particolare riferimento alla certificazione da presentare in caso di aggiudicazione, e di essere in regola con l’assolvimento degli obblighi contributivi previsti dalle leggi e dai contratti di lavoro e che gli enti competenti per il rilascio della relativa certificazione sono:</w:t>
      </w:r>
    </w:p>
    <w:p w14:paraId="6BA3DF02"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bCs/>
          <w:color w:val="auto"/>
          <w:kern w:val="0"/>
          <w:sz w:val="20"/>
          <w:szCs w:val="20"/>
          <w:lang w:bidi="ar-SA"/>
        </w:rPr>
      </w:pPr>
      <w:r w:rsidRPr="005A0C22">
        <w:rPr>
          <w:rFonts w:ascii="Arial" w:eastAsia="Times New Roman" w:hAnsi="Arial" w:cs="Arial"/>
          <w:bCs/>
          <w:color w:val="auto"/>
          <w:kern w:val="0"/>
          <w:sz w:val="20"/>
          <w:szCs w:val="20"/>
          <w:lang w:bidi="ar-SA"/>
        </w:rPr>
        <w:t>INAIL – codice ditta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xml:space="preserve">.…. </w:t>
      </w:r>
      <w:proofErr w:type="spellStart"/>
      <w:r w:rsidRPr="005A0C22">
        <w:rPr>
          <w:rFonts w:ascii="Arial" w:eastAsia="Times New Roman" w:hAnsi="Arial" w:cs="Arial"/>
          <w:bCs/>
          <w:color w:val="auto"/>
          <w:kern w:val="0"/>
          <w:sz w:val="20"/>
          <w:szCs w:val="20"/>
          <w:lang w:bidi="ar-SA"/>
        </w:rPr>
        <w:t>Pat</w:t>
      </w:r>
      <w:proofErr w:type="spellEnd"/>
      <w:r w:rsidRPr="005A0C22">
        <w:rPr>
          <w:rFonts w:ascii="Arial" w:eastAsia="Times New Roman" w:hAnsi="Arial" w:cs="Arial"/>
          <w:bCs/>
          <w:color w:val="auto"/>
          <w:kern w:val="0"/>
          <w:sz w:val="20"/>
          <w:szCs w:val="20"/>
          <w:lang w:bidi="ar-SA"/>
        </w:rPr>
        <w:t>. INAIL ……………………… con sede in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Via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xml:space="preserve">.…………………………………………..…. Tel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e fax…………………………………</w:t>
      </w:r>
      <w:proofErr w:type="gramStart"/>
      <w:r w:rsidRPr="005A0C22">
        <w:rPr>
          <w:rFonts w:ascii="Arial" w:eastAsia="Times New Roman" w:hAnsi="Arial" w:cs="Arial"/>
          <w:bCs/>
          <w:color w:val="auto"/>
          <w:kern w:val="0"/>
          <w:sz w:val="20"/>
          <w:szCs w:val="20"/>
          <w:lang w:bidi="ar-SA"/>
        </w:rPr>
        <w:t>… ;</w:t>
      </w:r>
      <w:proofErr w:type="gramEnd"/>
    </w:p>
    <w:p w14:paraId="08AF515B"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bCs/>
          <w:color w:val="auto"/>
          <w:kern w:val="0"/>
          <w:sz w:val="20"/>
          <w:szCs w:val="20"/>
          <w:lang w:bidi="ar-SA"/>
        </w:rPr>
      </w:pPr>
      <w:r w:rsidRPr="005A0C22">
        <w:rPr>
          <w:rFonts w:ascii="Arial" w:eastAsia="Times New Roman" w:hAnsi="Arial" w:cs="Arial"/>
          <w:bCs/>
          <w:color w:val="auto"/>
          <w:kern w:val="0"/>
          <w:sz w:val="20"/>
          <w:szCs w:val="20"/>
          <w:lang w:bidi="ar-SA"/>
        </w:rPr>
        <w:t>INPS – numero di posizione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xml:space="preserve">……………………………… con sede in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Via</w:t>
      </w:r>
      <w:proofErr w:type="gramStart"/>
      <w:r w:rsidRPr="005A0C22">
        <w:rPr>
          <w:rFonts w:ascii="Arial" w:eastAsia="Times New Roman" w:hAnsi="Arial" w:cs="Arial"/>
          <w:bCs/>
          <w:color w:val="auto"/>
          <w:kern w:val="0"/>
          <w:sz w:val="20"/>
          <w:szCs w:val="20"/>
          <w:lang w:bidi="ar-SA"/>
        </w:rPr>
        <w:t xml:space="preserve"> ..</w:t>
      </w:r>
      <w:proofErr w:type="gramEnd"/>
      <w:r w:rsidRPr="005A0C22">
        <w:rPr>
          <w:rFonts w:ascii="Arial" w:eastAsia="Times New Roman" w:hAnsi="Arial" w:cs="Arial"/>
          <w:bCs/>
          <w:color w:val="auto"/>
          <w:kern w:val="0"/>
          <w:sz w:val="20"/>
          <w:szCs w:val="20"/>
          <w:lang w:bidi="ar-SA"/>
        </w:rPr>
        <w:t>……………………..………………………….….. Tel.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 e fax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w:t>
      </w:r>
    </w:p>
    <w:p w14:paraId="48D0CCD3" w14:textId="77777777" w:rsidR="005A0C22" w:rsidRPr="005A0C22" w:rsidRDefault="005A0C22" w:rsidP="005A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283"/>
        <w:jc w:val="both"/>
        <w:textAlignment w:val="baseline"/>
        <w:rPr>
          <w:rFonts w:ascii="Arial" w:eastAsia="Times New Roman" w:hAnsi="Arial" w:cs="Arial"/>
          <w:bCs/>
          <w:color w:val="auto"/>
          <w:kern w:val="0"/>
          <w:sz w:val="20"/>
          <w:szCs w:val="20"/>
          <w:lang w:bidi="ar-SA"/>
        </w:rPr>
      </w:pPr>
      <w:r w:rsidRPr="005A0C22">
        <w:rPr>
          <w:rFonts w:ascii="Arial" w:eastAsia="Times New Roman" w:hAnsi="Arial" w:cs="Arial"/>
          <w:bCs/>
          <w:color w:val="auto"/>
          <w:kern w:val="0"/>
          <w:sz w:val="20"/>
          <w:szCs w:val="20"/>
          <w:lang w:bidi="ar-SA"/>
        </w:rPr>
        <w:t>Di applicare il Contratto Collettivo nazionale di Lavoro ……………………………</w:t>
      </w:r>
      <w:proofErr w:type="gramStart"/>
      <w:r w:rsidRPr="005A0C22">
        <w:rPr>
          <w:rFonts w:ascii="Arial" w:eastAsia="Times New Roman" w:hAnsi="Arial" w:cs="Arial"/>
          <w:bCs/>
          <w:color w:val="auto"/>
          <w:kern w:val="0"/>
          <w:sz w:val="20"/>
          <w:szCs w:val="20"/>
          <w:lang w:bidi="ar-SA"/>
        </w:rPr>
        <w:t>…….</w:t>
      </w:r>
      <w:proofErr w:type="gramEnd"/>
      <w:r w:rsidRPr="005A0C22">
        <w:rPr>
          <w:rFonts w:ascii="Arial" w:eastAsia="Times New Roman" w:hAnsi="Arial" w:cs="Arial"/>
          <w:bCs/>
          <w:color w:val="auto"/>
          <w:kern w:val="0"/>
          <w:sz w:val="20"/>
          <w:szCs w:val="20"/>
          <w:lang w:bidi="ar-SA"/>
        </w:rPr>
        <w:t>.…………………;</w:t>
      </w:r>
    </w:p>
    <w:p w14:paraId="0D4EA069" w14:textId="40F08DB9" w:rsidR="005A0C22" w:rsidRPr="00C572E4" w:rsidRDefault="005A0C22" w:rsidP="005A0C22">
      <w:pPr>
        <w:tabs>
          <w:tab w:val="right" w:leader="underscore" w:pos="9072"/>
        </w:tabs>
        <w:suppressAutoHyphens w:val="0"/>
        <w:spacing w:after="0"/>
        <w:ind w:right="283"/>
        <w:jc w:val="both"/>
        <w:rPr>
          <w:rFonts w:ascii="Arial" w:eastAsia="Times New Roman" w:hAnsi="Arial" w:cs="Arial"/>
          <w:bCs/>
          <w:color w:val="auto"/>
          <w:kern w:val="0"/>
          <w:sz w:val="20"/>
          <w:szCs w:val="20"/>
          <w:lang w:bidi="ar-SA"/>
        </w:rPr>
      </w:pPr>
      <w:r w:rsidRPr="00C572E4">
        <w:rPr>
          <w:rFonts w:ascii="Arial" w:eastAsia="Times New Roman" w:hAnsi="Arial" w:cs="Arial"/>
          <w:b/>
          <w:bCs/>
          <w:color w:val="auto"/>
          <w:kern w:val="0"/>
          <w:sz w:val="20"/>
          <w:szCs w:val="20"/>
          <w:lang w:bidi="ar-SA"/>
        </w:rPr>
        <w:t>p)</w:t>
      </w:r>
      <w:r w:rsidRPr="00C572E4">
        <w:rPr>
          <w:rFonts w:ascii="Arial" w:eastAsia="Times New Roman" w:hAnsi="Arial" w:cs="Arial"/>
          <w:bCs/>
          <w:color w:val="auto"/>
          <w:kern w:val="0"/>
          <w:sz w:val="20"/>
          <w:szCs w:val="20"/>
          <w:lang w:bidi="ar-SA"/>
        </w:rPr>
        <w:t xml:space="preserve"> di volere </w:t>
      </w:r>
      <w:proofErr w:type="gramStart"/>
      <w:r w:rsidRPr="00C572E4">
        <w:rPr>
          <w:rFonts w:ascii="Arial" w:eastAsia="Times New Roman" w:hAnsi="Arial" w:cs="Arial"/>
          <w:bCs/>
          <w:color w:val="auto"/>
          <w:kern w:val="0"/>
          <w:sz w:val="20"/>
          <w:szCs w:val="20"/>
          <w:lang w:bidi="ar-SA"/>
        </w:rPr>
        <w:t xml:space="preserve">subappaltare </w:t>
      </w:r>
      <w:r w:rsidR="00C572E4" w:rsidRPr="00C572E4">
        <w:rPr>
          <w:rFonts w:ascii="Arial" w:eastAsia="Times New Roman" w:hAnsi="Arial" w:cs="Arial"/>
          <w:bCs/>
          <w:color w:val="auto"/>
          <w:kern w:val="0"/>
          <w:sz w:val="20"/>
          <w:szCs w:val="20"/>
          <w:lang w:bidi="ar-SA"/>
        </w:rPr>
        <w:t xml:space="preserve"> parte</w:t>
      </w:r>
      <w:proofErr w:type="gramEnd"/>
      <w:r w:rsidR="00C572E4" w:rsidRPr="00C572E4">
        <w:rPr>
          <w:rFonts w:ascii="Arial" w:eastAsia="Times New Roman" w:hAnsi="Arial" w:cs="Arial"/>
          <w:bCs/>
          <w:color w:val="auto"/>
          <w:kern w:val="0"/>
          <w:sz w:val="20"/>
          <w:szCs w:val="20"/>
          <w:lang w:bidi="ar-SA"/>
        </w:rPr>
        <w:t xml:space="preserve"> dei servizi di seguito indicati: _________</w:t>
      </w:r>
    </w:p>
    <w:p w14:paraId="1C6C82E3" w14:textId="44D9F632" w:rsidR="005A0C22" w:rsidRPr="005A0C22" w:rsidRDefault="005A0C22" w:rsidP="005A0C22">
      <w:pPr>
        <w:suppressAutoHyphens w:val="0"/>
        <w:autoSpaceDE w:val="0"/>
        <w:autoSpaceDN w:val="0"/>
        <w:adjustRightInd w:val="0"/>
        <w:spacing w:after="0"/>
        <w:ind w:right="283"/>
        <w:jc w:val="both"/>
        <w:rPr>
          <w:rFonts w:ascii="Arial" w:eastAsia="Times New Roman" w:hAnsi="Arial" w:cs="Arial"/>
          <w:bCs/>
          <w:color w:val="auto"/>
          <w:kern w:val="0"/>
          <w:sz w:val="20"/>
          <w:szCs w:val="20"/>
          <w:highlight w:val="yellow"/>
          <w:lang w:bidi="ar-SA"/>
        </w:rPr>
      </w:pPr>
      <w:r w:rsidRPr="005A0C22">
        <w:rPr>
          <w:rFonts w:ascii="Arial" w:eastAsia="Times New Roman" w:hAnsi="Arial" w:cs="Arial"/>
          <w:b/>
          <w:bCs/>
          <w:color w:val="auto"/>
          <w:kern w:val="0"/>
          <w:sz w:val="20"/>
          <w:szCs w:val="20"/>
          <w:lang w:bidi="ar-SA"/>
        </w:rPr>
        <w:lastRenderedPageBreak/>
        <w:t>q)</w:t>
      </w:r>
      <w:r w:rsidRPr="005A0C22">
        <w:rPr>
          <w:rFonts w:ascii="Arial" w:eastAsia="Times New Roman" w:hAnsi="Arial" w:cs="Arial"/>
          <w:bCs/>
          <w:color w:val="auto"/>
          <w:kern w:val="0"/>
          <w:sz w:val="20"/>
          <w:szCs w:val="20"/>
          <w:lang w:bidi="ar-SA"/>
        </w:rPr>
        <w:t xml:space="preserve"> </w:t>
      </w:r>
      <w:r w:rsidR="00971B8A" w:rsidRPr="00971B8A">
        <w:rPr>
          <w:rFonts w:ascii="Arial" w:eastAsia="Times New Roman" w:hAnsi="Arial" w:cs="Arial"/>
          <w:bCs/>
          <w:color w:val="auto"/>
          <w:kern w:val="0"/>
          <w:sz w:val="20"/>
          <w:szCs w:val="20"/>
          <w:lang w:bidi="ar-SA"/>
        </w:rPr>
        <w:t xml:space="preserve">di avere direttamente – o con delega a personale dipendente esaminato tutti gli elaborati progettuali, nonché di tutte le circostanze generali e particolari suscettibili di influire sulla determinazione dei prezzi, sulle condizioni contrattuali e sull’esecuzione dei lavori e di avere giudicato i lavori stessi realizzabili, gli elaborati progettuali adeguati ed i prezzi nel loro complesso remunerativi e tali da consentire il ribasso offerto </w:t>
      </w:r>
    </w:p>
    <w:p w14:paraId="09E5EE6C" w14:textId="77777777" w:rsidR="005A0C22" w:rsidRPr="005A0C22" w:rsidRDefault="005A0C22" w:rsidP="005A0C22">
      <w:pPr>
        <w:tabs>
          <w:tab w:val="right" w:leader="underscore" w:pos="9072"/>
        </w:tabs>
        <w:suppressAutoHyphens w:val="0"/>
        <w:spacing w:after="0"/>
        <w:ind w:right="283"/>
        <w:jc w:val="both"/>
        <w:rPr>
          <w:rFonts w:ascii="Arial" w:eastAsia="Times New Roman" w:hAnsi="Arial" w:cs="Arial"/>
          <w:bCs/>
          <w:color w:val="auto"/>
          <w:kern w:val="0"/>
          <w:sz w:val="20"/>
          <w:szCs w:val="20"/>
          <w:lang w:bidi="ar-SA"/>
        </w:rPr>
      </w:pPr>
      <w:r w:rsidRPr="004B56B5">
        <w:rPr>
          <w:rFonts w:ascii="Arial" w:eastAsia="Times New Roman" w:hAnsi="Arial" w:cs="Arial"/>
          <w:b/>
          <w:bCs/>
          <w:color w:val="auto"/>
          <w:kern w:val="0"/>
          <w:sz w:val="20"/>
          <w:szCs w:val="20"/>
          <w:lang w:bidi="ar-SA"/>
        </w:rPr>
        <w:t>r)</w:t>
      </w:r>
      <w:r w:rsidRPr="004B56B5">
        <w:rPr>
          <w:rFonts w:ascii="Arial" w:eastAsia="Times New Roman" w:hAnsi="Arial" w:cs="Arial"/>
          <w:bCs/>
          <w:color w:val="auto"/>
          <w:kern w:val="0"/>
          <w:sz w:val="20"/>
          <w:szCs w:val="20"/>
          <w:lang w:bidi="ar-SA"/>
        </w:rPr>
        <w:t xml:space="preserve"> di essere a conoscenza che l’Amministrazione Comunale di Bergamo ha approvato il codice di</w:t>
      </w:r>
      <w:r w:rsidRPr="005A0C22">
        <w:rPr>
          <w:rFonts w:ascii="Arial" w:eastAsia="Times New Roman" w:hAnsi="Arial" w:cs="Arial"/>
          <w:bCs/>
          <w:color w:val="auto"/>
          <w:kern w:val="0"/>
          <w:sz w:val="20"/>
          <w:szCs w:val="20"/>
          <w:lang w:bidi="ar-SA"/>
        </w:rPr>
        <w:t xml:space="preserve"> comportamento dei dipendenti (delibera della Giunta Comunale n. 457 - 13 del 18.12.2013) e che lo stesso è applicabile anche ai collaboratori a qualsiasi titolo di imprese fornitrici di beni e servizi e che realizzano opere in favore dell’Amministrazione. La violazione degli obblighi previsti nel suddetto codice comporta la risoluzione dell’appalto; </w:t>
      </w:r>
    </w:p>
    <w:p w14:paraId="54F8624D"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s)</w:t>
      </w:r>
      <w:r w:rsidRPr="005A0C22">
        <w:rPr>
          <w:rFonts w:ascii="Arial" w:eastAsia="Times New Roman" w:hAnsi="Arial" w:cs="Arial"/>
          <w:bCs/>
          <w:color w:val="auto"/>
          <w:kern w:val="0"/>
          <w:sz w:val="20"/>
          <w:szCs w:val="20"/>
          <w:lang w:bidi="ar-SA"/>
        </w:rPr>
        <w:t xml:space="preserve"> di essere consapevole che l’Amministrazione comunale appaltante effettuerà le comunicazioni di cui all’art. 76, comma 5, del D. Lgs. 50/2016 e </w:t>
      </w:r>
      <w:proofErr w:type="spellStart"/>
      <w:r w:rsidRPr="005A0C22">
        <w:rPr>
          <w:rFonts w:ascii="Arial" w:eastAsia="Times New Roman" w:hAnsi="Arial" w:cs="Arial"/>
          <w:bCs/>
          <w:color w:val="auto"/>
          <w:kern w:val="0"/>
          <w:sz w:val="20"/>
          <w:szCs w:val="20"/>
          <w:lang w:bidi="ar-SA"/>
        </w:rPr>
        <w:t>s.m.i.</w:t>
      </w:r>
      <w:proofErr w:type="spellEnd"/>
      <w:r w:rsidRPr="005A0C22">
        <w:rPr>
          <w:rFonts w:ascii="Arial" w:eastAsia="Times New Roman" w:hAnsi="Arial" w:cs="Arial"/>
          <w:bCs/>
          <w:color w:val="auto"/>
          <w:kern w:val="0"/>
          <w:sz w:val="20"/>
          <w:szCs w:val="20"/>
          <w:lang w:bidi="ar-SA"/>
        </w:rPr>
        <w:t xml:space="preserve">, tramite il canale “Comunicazioni di procedura” della piattaforma </w:t>
      </w:r>
      <w:proofErr w:type="spellStart"/>
      <w:r w:rsidRPr="005A0C22">
        <w:rPr>
          <w:rFonts w:ascii="Arial" w:eastAsia="Times New Roman" w:hAnsi="Arial" w:cs="Arial"/>
          <w:bCs/>
          <w:color w:val="auto"/>
          <w:kern w:val="0"/>
          <w:sz w:val="20"/>
          <w:szCs w:val="20"/>
          <w:lang w:bidi="ar-SA"/>
        </w:rPr>
        <w:t>Sintel</w:t>
      </w:r>
      <w:proofErr w:type="spellEnd"/>
      <w:r w:rsidRPr="005A0C22">
        <w:rPr>
          <w:rFonts w:ascii="Arial" w:eastAsia="Times New Roman" w:hAnsi="Arial" w:cs="Arial"/>
          <w:bCs/>
          <w:color w:val="auto"/>
          <w:kern w:val="0"/>
          <w:sz w:val="20"/>
          <w:szCs w:val="20"/>
          <w:lang w:bidi="ar-SA"/>
        </w:rPr>
        <w:t xml:space="preserve"> all’indirizzo di posta elettronica indicato in fase di registrazione;</w:t>
      </w:r>
    </w:p>
    <w:p w14:paraId="57DFFF3C" w14:textId="77777777" w:rsidR="005A0C22" w:rsidRPr="005A0C22" w:rsidRDefault="005A0C22" w:rsidP="005A0C22">
      <w:pPr>
        <w:suppressAutoHyphens w:val="0"/>
        <w:autoSpaceDE w:val="0"/>
        <w:autoSpaceDN w:val="0"/>
        <w:adjustRightInd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t)</w:t>
      </w:r>
      <w:r w:rsidRPr="005A0C22">
        <w:rPr>
          <w:rFonts w:ascii="Arial" w:eastAsia="Times New Roman" w:hAnsi="Arial" w:cs="Arial"/>
          <w:bCs/>
          <w:color w:val="auto"/>
          <w:kern w:val="0"/>
          <w:sz w:val="20"/>
          <w:szCs w:val="20"/>
          <w:lang w:bidi="ar-SA"/>
        </w:rPr>
        <w:t xml:space="preserve"> di non trovarsi in alcuna situazione di controllo di cui all’art. 2359 c.c. con alcun soggetto e di aver formulato l’offerta autonomamente nell'avvertenza che l’Amministrazione Aggiudicatrice procederà all’esclusione dalla gara dei concorrenti per i quali venga accertato che le relative offerte sono imputabili ad un unico centro decisionale, sulla base di univoci elementi;</w:t>
      </w:r>
    </w:p>
    <w:p w14:paraId="474F83C7"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u)</w:t>
      </w:r>
      <w:r w:rsidRPr="005A0C22">
        <w:rPr>
          <w:rFonts w:ascii="Arial" w:eastAsia="Times New Roman" w:hAnsi="Arial" w:cs="Arial"/>
          <w:bCs/>
          <w:color w:val="auto"/>
          <w:kern w:val="0"/>
          <w:sz w:val="20"/>
          <w:szCs w:val="20"/>
          <w:lang w:bidi="ar-SA"/>
        </w:rPr>
        <w:t xml:space="preserve"> che quanto espresso è vero e documentabile su richiesta delle amministrazioni competenti ovvero è accertabile, per le dichiarazioni sostitutive di certificazione, ai sensi dell’art. 43 del citato D.P.R.  n. 445 del 2000;</w:t>
      </w:r>
    </w:p>
    <w:p w14:paraId="507F411C"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v)</w:t>
      </w:r>
      <w:r w:rsidRPr="005A0C22">
        <w:rPr>
          <w:rFonts w:ascii="Arial" w:eastAsia="Times New Roman" w:hAnsi="Arial" w:cs="Arial"/>
          <w:bCs/>
          <w:color w:val="auto"/>
          <w:kern w:val="0"/>
          <w:sz w:val="20"/>
          <w:szCs w:val="20"/>
          <w:lang w:bidi="ar-SA"/>
        </w:rPr>
        <w:t xml:space="preserve"> di essere a conoscenza che sui dati dichiarati potranno essere effettuati controlli ai sensi dell’art. 71 del D.P.R.  n. 445 del 2000;</w:t>
      </w:r>
    </w:p>
    <w:p w14:paraId="3CF1A484"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lang w:bidi="ar-SA"/>
        </w:rPr>
        <w:t xml:space="preserve">z) </w:t>
      </w:r>
      <w:r w:rsidRPr="005A0C22">
        <w:rPr>
          <w:rFonts w:ascii="Arial" w:eastAsia="Times New Roman" w:hAnsi="Arial" w:cs="Arial"/>
          <w:bCs/>
          <w:color w:val="auto"/>
          <w:kern w:val="0"/>
          <w:sz w:val="20"/>
          <w:szCs w:val="20"/>
          <w:lang w:bidi="ar-SA"/>
        </w:rPr>
        <w:t xml:space="preserve">dichiara di essere a conoscenza e di accettare quanto contenuto nel Protocollo d’Intesa tra l’Amministrazione comunale della Città di Bergamo e Feneal-Uil, Filca-Cisl e Fillea-Cgil della provincia di Bergamo, in data 10 luglio 2012 n. E0093039 </w:t>
      </w:r>
      <w:proofErr w:type="spellStart"/>
      <w:r w:rsidRPr="005A0C22">
        <w:rPr>
          <w:rFonts w:ascii="Arial" w:eastAsia="Times New Roman" w:hAnsi="Arial" w:cs="Arial"/>
          <w:bCs/>
          <w:color w:val="auto"/>
          <w:kern w:val="0"/>
          <w:sz w:val="20"/>
          <w:szCs w:val="20"/>
          <w:lang w:bidi="ar-SA"/>
        </w:rPr>
        <w:t>p.g.</w:t>
      </w:r>
      <w:proofErr w:type="spellEnd"/>
      <w:r w:rsidRPr="005A0C22">
        <w:rPr>
          <w:rFonts w:ascii="Arial" w:eastAsia="Times New Roman" w:hAnsi="Arial" w:cs="Arial"/>
          <w:bCs/>
          <w:color w:val="auto"/>
          <w:kern w:val="0"/>
          <w:sz w:val="20"/>
          <w:szCs w:val="20"/>
          <w:lang w:bidi="ar-SA"/>
        </w:rPr>
        <w:t xml:space="preserve">, disponibile sul sito </w:t>
      </w:r>
      <w:hyperlink r:id="rId18" w:history="1">
        <w:r w:rsidRPr="005A0C22">
          <w:rPr>
            <w:rFonts w:ascii="Arial" w:eastAsia="Times New Roman" w:hAnsi="Arial" w:cs="Arial"/>
            <w:bCs/>
            <w:color w:val="0000FF"/>
            <w:kern w:val="0"/>
            <w:sz w:val="20"/>
            <w:szCs w:val="20"/>
            <w:u w:val="single"/>
            <w:lang w:bidi="ar-SA"/>
          </w:rPr>
          <w:t>www.comune.bergamo.it</w:t>
        </w:r>
      </w:hyperlink>
      <w:r w:rsidRPr="005A0C22">
        <w:rPr>
          <w:rFonts w:ascii="Arial" w:eastAsia="Times New Roman" w:hAnsi="Arial" w:cs="Arial"/>
          <w:bCs/>
          <w:color w:val="auto"/>
          <w:kern w:val="0"/>
          <w:sz w:val="20"/>
          <w:szCs w:val="20"/>
          <w:lang w:bidi="ar-SA"/>
        </w:rPr>
        <w:t>, sezione: gare e appalti e che costituisce parte integrante e sostanziale del contratto.</w:t>
      </w:r>
    </w:p>
    <w:p w14:paraId="1D413186" w14:textId="77777777" w:rsidR="005A0C22" w:rsidRPr="005A0C22" w:rsidRDefault="005A0C22" w:rsidP="005A0C22">
      <w:pPr>
        <w:suppressAutoHyphens w:val="0"/>
        <w:spacing w:before="0" w:after="0"/>
        <w:ind w:right="283"/>
        <w:jc w:val="both"/>
        <w:rPr>
          <w:rFonts w:ascii="Arial" w:eastAsia="Times New Roman" w:hAnsi="Arial" w:cs="Arial"/>
          <w:b/>
          <w:color w:val="auto"/>
          <w:kern w:val="0"/>
          <w:sz w:val="20"/>
          <w:szCs w:val="20"/>
          <w:lang w:bidi="ar-SA"/>
        </w:rPr>
      </w:pPr>
    </w:p>
    <w:p w14:paraId="6915A5CA" w14:textId="77777777" w:rsidR="005A0C22" w:rsidRPr="005A0C22" w:rsidRDefault="005A0C22" w:rsidP="005A0C22">
      <w:pPr>
        <w:suppressAutoHyphens w:val="0"/>
        <w:spacing w:after="0"/>
        <w:ind w:right="283"/>
        <w:jc w:val="both"/>
        <w:rPr>
          <w:rFonts w:ascii="Arial" w:eastAsia="Times New Roman" w:hAnsi="Arial" w:cs="Arial"/>
          <w:bCs/>
          <w:color w:val="auto"/>
          <w:kern w:val="0"/>
          <w:sz w:val="20"/>
          <w:szCs w:val="20"/>
          <w:lang w:bidi="ar-SA"/>
        </w:rPr>
      </w:pPr>
      <w:r w:rsidRPr="005A0C22">
        <w:rPr>
          <w:rFonts w:ascii="Arial" w:eastAsia="Times New Roman" w:hAnsi="Arial" w:cs="Arial"/>
          <w:b/>
          <w:bCs/>
          <w:color w:val="auto"/>
          <w:kern w:val="0"/>
          <w:sz w:val="20"/>
          <w:szCs w:val="20"/>
          <w:u w:val="single"/>
          <w:lang w:bidi="ar-SA"/>
        </w:rPr>
        <w:t>Tutti i requisiti devono essere posseduti alla data di scadenza di presentazione dell’offerta. In mancanza il concorrente verrà escluso</w:t>
      </w:r>
      <w:r w:rsidRPr="005A0C22">
        <w:rPr>
          <w:rFonts w:ascii="Arial" w:eastAsia="Times New Roman" w:hAnsi="Arial" w:cs="Arial"/>
          <w:bCs/>
          <w:color w:val="auto"/>
          <w:kern w:val="0"/>
          <w:sz w:val="20"/>
          <w:szCs w:val="20"/>
          <w:lang w:bidi="ar-SA"/>
        </w:rPr>
        <w:t>.</w:t>
      </w:r>
    </w:p>
    <w:p w14:paraId="7E86147D" w14:textId="77777777" w:rsidR="005A0C22" w:rsidRPr="005A0C22" w:rsidRDefault="005A0C22" w:rsidP="005A0C22">
      <w:pPr>
        <w:suppressAutoHyphens w:val="0"/>
        <w:spacing w:after="0"/>
        <w:ind w:right="283"/>
        <w:jc w:val="both"/>
        <w:rPr>
          <w:rFonts w:ascii="Arial" w:eastAsia="Times New Roman" w:hAnsi="Arial" w:cs="Arial"/>
          <w:b/>
          <w:bCs/>
          <w:color w:val="auto"/>
          <w:kern w:val="0"/>
          <w:sz w:val="20"/>
          <w:szCs w:val="20"/>
          <w:lang w:bidi="ar-SA"/>
        </w:rPr>
      </w:pPr>
      <w:r w:rsidRPr="005A0C22">
        <w:rPr>
          <w:rFonts w:ascii="Arial" w:eastAsia="Times New Roman" w:hAnsi="Arial" w:cs="Arial"/>
          <w:b/>
          <w:bCs/>
          <w:color w:val="auto"/>
          <w:kern w:val="0"/>
          <w:sz w:val="20"/>
          <w:szCs w:val="20"/>
          <w:lang w:bidi="ar-SA"/>
        </w:rPr>
        <w:t>In caso di raggruppamento temporaneo di imprese, il DGUE dovrà essere presentato da ogni singola impresa riunita.</w:t>
      </w:r>
    </w:p>
    <w:bookmarkEnd w:id="0"/>
    <w:p w14:paraId="78CD0501" w14:textId="77777777" w:rsidR="005A0C22" w:rsidRPr="005A0C22" w:rsidRDefault="005A0C22" w:rsidP="005A0C22">
      <w:pPr>
        <w:suppressAutoHyphens w:val="0"/>
        <w:spacing w:before="0" w:after="0"/>
        <w:ind w:right="283"/>
        <w:jc w:val="both"/>
        <w:rPr>
          <w:rFonts w:ascii="Arial" w:eastAsia="Times New Roman" w:hAnsi="Arial" w:cs="Arial"/>
          <w:b/>
          <w:bCs/>
          <w:color w:val="auto"/>
          <w:kern w:val="0"/>
          <w:sz w:val="20"/>
          <w:szCs w:val="20"/>
          <w:lang w:bidi="ar-SA"/>
        </w:rPr>
      </w:pPr>
    </w:p>
    <w:p w14:paraId="2D4A8025" w14:textId="77777777" w:rsidR="005F43A0" w:rsidRDefault="005F43A0">
      <w:pPr>
        <w:rPr>
          <w:rFonts w:ascii="Calibri" w:hAnsi="Calibri" w:cs="Calibri"/>
          <w:b/>
          <w:szCs w:val="24"/>
          <w:u w:val="single"/>
        </w:rPr>
        <w:sectPr w:rsidR="005F43A0" w:rsidSect="005F43A0">
          <w:footerReference w:type="default" r:id="rId19"/>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 Questo documento deve essere firmato digitalmente</w:t>
      </w:r>
      <w:r>
        <w:rPr>
          <w:rFonts w:ascii="Calibri" w:hAnsi="Calibri" w:cs="Calibri"/>
          <w:b/>
          <w:szCs w:val="24"/>
          <w:u w:val="single"/>
        </w:rPr>
        <w:t xml:space="preserve"> e marcato temporalmente</w:t>
      </w:r>
    </w:p>
    <w:p w14:paraId="1E22E356" w14:textId="77777777" w:rsidR="005F43A0" w:rsidRPr="007D7781" w:rsidRDefault="005F43A0">
      <w:pPr>
        <w:rPr>
          <w:rFonts w:ascii="Calibri" w:hAnsi="Calibri" w:cs="Calibri"/>
          <w:b/>
          <w:szCs w:val="24"/>
          <w:u w:val="single"/>
        </w:rPr>
      </w:pPr>
    </w:p>
    <w:sectPr w:rsidR="005F43A0" w:rsidRPr="007D7781" w:rsidSect="005F43A0">
      <w:footerReference w:type="default" r:id="rId20"/>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4D18" w14:textId="77777777" w:rsidR="005F43A0" w:rsidRDefault="005F43A0">
      <w:pPr>
        <w:spacing w:before="0" w:after="0"/>
      </w:pPr>
      <w:r>
        <w:separator/>
      </w:r>
    </w:p>
  </w:endnote>
  <w:endnote w:type="continuationSeparator" w:id="0">
    <w:p w14:paraId="23F6A450" w14:textId="77777777" w:rsidR="005F43A0" w:rsidRDefault="005F43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944">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0436" w14:textId="77777777" w:rsidR="005F43A0" w:rsidRPr="00D509A5" w:rsidRDefault="005F43A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54AC76FD" w14:textId="77777777" w:rsidR="005F43A0" w:rsidRPr="008F4F71" w:rsidRDefault="005F43A0">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612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4BFEEE68"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1031" w14:textId="77777777" w:rsidR="005F43A0" w:rsidRDefault="005F43A0">
      <w:pPr>
        <w:spacing w:before="0" w:after="0"/>
      </w:pPr>
      <w:r>
        <w:separator/>
      </w:r>
    </w:p>
  </w:footnote>
  <w:footnote w:type="continuationSeparator" w:id="0">
    <w:p w14:paraId="3493D0BC" w14:textId="77777777" w:rsidR="005F43A0" w:rsidRDefault="005F43A0">
      <w:pPr>
        <w:spacing w:before="0" w:after="0"/>
      </w:pPr>
      <w:r>
        <w:continuationSeparator/>
      </w:r>
    </w:p>
  </w:footnote>
  <w:footnote w:id="1">
    <w:p w14:paraId="7924F504" w14:textId="77777777" w:rsidR="005F43A0" w:rsidRPr="00946C95" w:rsidRDefault="005F43A0"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14:paraId="19D88262" w14:textId="77777777" w:rsidR="005F43A0" w:rsidRPr="00946C95" w:rsidRDefault="005F43A0"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 xml:space="preserve">avviso di </w:t>
      </w:r>
      <w:proofErr w:type="spellStart"/>
      <w:r w:rsidRPr="00946C95">
        <w:rPr>
          <w:rFonts w:ascii="Calibri" w:hAnsi="Calibri" w:cs="Arial"/>
          <w:b/>
          <w:sz w:val="16"/>
          <w:szCs w:val="16"/>
        </w:rPr>
        <w:t>preinformazione</w:t>
      </w:r>
      <w:proofErr w:type="spellEnd"/>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14:paraId="220E9AAF" w14:textId="77777777" w:rsidR="005F43A0" w:rsidRPr="00946C95" w:rsidRDefault="005F43A0"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14:paraId="2550DE14" w14:textId="77777777" w:rsidR="005F43A0" w:rsidRPr="00946C95" w:rsidRDefault="005F43A0"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14:paraId="2A646914" w14:textId="77777777" w:rsidR="005F43A0" w:rsidRPr="001F35A9" w:rsidRDefault="005F43A0"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691FE680" w14:textId="77777777" w:rsidR="005F43A0" w:rsidRPr="001F35A9" w:rsidRDefault="005F43A0"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7DAAC39" w14:textId="77777777" w:rsidR="005F43A0" w:rsidRPr="001F35A9" w:rsidRDefault="005F43A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B0DB383" w14:textId="77777777" w:rsidR="005F43A0" w:rsidRPr="001F35A9" w:rsidRDefault="005F43A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07AC9A43" w14:textId="77777777" w:rsidR="005F43A0" w:rsidRPr="001F35A9" w:rsidRDefault="005F43A0"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03A69E96" w14:textId="77777777" w:rsidR="005F43A0" w:rsidRPr="001F35A9" w:rsidRDefault="005F43A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2A1E9458" w14:textId="77777777" w:rsidR="005F43A0" w:rsidRPr="001F35A9" w:rsidRDefault="005F43A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722DC21E" w14:textId="77777777" w:rsidR="005F43A0" w:rsidRPr="001F35A9" w:rsidRDefault="005F43A0"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607CE40B" w14:textId="77777777" w:rsidR="005F43A0" w:rsidRPr="001F35A9" w:rsidRDefault="005F43A0"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3245709C" w14:textId="77777777" w:rsidR="005F43A0" w:rsidRPr="003E60D1" w:rsidRDefault="005F43A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2CFDD8C1" w14:textId="77777777" w:rsidR="005F43A0" w:rsidRPr="003E60D1" w:rsidRDefault="005F43A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217133EA" w14:textId="77777777" w:rsidR="005F43A0" w:rsidRPr="003E60D1" w:rsidRDefault="005F43A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0EE15CA5" w14:textId="77777777" w:rsidR="005F43A0" w:rsidRPr="003E60D1" w:rsidRDefault="005F43A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76ABE81A" w14:textId="77777777" w:rsidR="005F43A0" w:rsidRPr="003E60D1" w:rsidRDefault="005F43A0"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3BF41632" w14:textId="77777777" w:rsidR="005F43A0" w:rsidRPr="003E60D1" w:rsidRDefault="005F43A0"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1E04539C" w14:textId="77777777" w:rsidR="005F43A0" w:rsidRPr="003E60D1" w:rsidRDefault="005F43A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27083A2D" w14:textId="77777777" w:rsidR="005F43A0" w:rsidRPr="003E60D1" w:rsidRDefault="005F43A0"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01AC9429" w14:textId="77777777" w:rsidR="005F43A0" w:rsidRPr="003E60D1" w:rsidRDefault="005F43A0"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54BCAB21" w14:textId="77777777" w:rsidR="005F43A0" w:rsidRPr="003E60D1" w:rsidRDefault="005F43A0"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64FE00B5" w14:textId="77777777" w:rsidR="005F43A0" w:rsidRPr="003E60D1" w:rsidRDefault="005F43A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7F6E09EC" w14:textId="77777777" w:rsidR="005F43A0" w:rsidRPr="003E60D1" w:rsidRDefault="005F43A0"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B7FB1B3" w14:textId="77777777" w:rsidR="005F43A0" w:rsidRPr="003E60D1" w:rsidRDefault="005F43A0"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2CD0E962" w14:textId="77777777" w:rsidR="005F43A0" w:rsidRPr="003E60D1" w:rsidRDefault="005F43A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659627C5" w14:textId="77777777" w:rsidR="005F43A0" w:rsidRPr="00BF74E1" w:rsidRDefault="005F43A0"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4C80A23B" w14:textId="77777777" w:rsidR="005F43A0" w:rsidRPr="00F351F0" w:rsidRDefault="005F43A0"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7DDCA053" w14:textId="77777777" w:rsidR="005F43A0" w:rsidRPr="003E60D1" w:rsidRDefault="005F43A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14:paraId="13FF89C4" w14:textId="77777777" w:rsidR="005F43A0" w:rsidRPr="003E60D1" w:rsidRDefault="005F43A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14:paraId="4D54D030" w14:textId="77777777" w:rsidR="005F43A0" w:rsidRPr="003E60D1" w:rsidRDefault="005F43A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151A"/>
    <w:rsid w:val="000464F7"/>
    <w:rsid w:val="0005722A"/>
    <w:rsid w:val="000576F3"/>
    <w:rsid w:val="000656C5"/>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E5FBC"/>
    <w:rsid w:val="00102CAA"/>
    <w:rsid w:val="001178EC"/>
    <w:rsid w:val="00121BF6"/>
    <w:rsid w:val="00134063"/>
    <w:rsid w:val="00141C14"/>
    <w:rsid w:val="001441BE"/>
    <w:rsid w:val="0014491B"/>
    <w:rsid w:val="00170313"/>
    <w:rsid w:val="001752F0"/>
    <w:rsid w:val="001B343E"/>
    <w:rsid w:val="001C0412"/>
    <w:rsid w:val="001C6EA9"/>
    <w:rsid w:val="001C6F61"/>
    <w:rsid w:val="001D2184"/>
    <w:rsid w:val="001D3A2B"/>
    <w:rsid w:val="001D56C2"/>
    <w:rsid w:val="001D63F6"/>
    <w:rsid w:val="001D7613"/>
    <w:rsid w:val="001F35A9"/>
    <w:rsid w:val="001F49E2"/>
    <w:rsid w:val="001F6F04"/>
    <w:rsid w:val="00202CFD"/>
    <w:rsid w:val="00210A6B"/>
    <w:rsid w:val="002323E8"/>
    <w:rsid w:val="002521BB"/>
    <w:rsid w:val="00270DA2"/>
    <w:rsid w:val="002932A9"/>
    <w:rsid w:val="002A21BC"/>
    <w:rsid w:val="002B1A6A"/>
    <w:rsid w:val="002C169E"/>
    <w:rsid w:val="002C74A7"/>
    <w:rsid w:val="002D50E9"/>
    <w:rsid w:val="002D5EB9"/>
    <w:rsid w:val="002E43BE"/>
    <w:rsid w:val="002F6BCF"/>
    <w:rsid w:val="003019AC"/>
    <w:rsid w:val="0031375D"/>
    <w:rsid w:val="00314667"/>
    <w:rsid w:val="00316FAD"/>
    <w:rsid w:val="003255FF"/>
    <w:rsid w:val="00350D7E"/>
    <w:rsid w:val="00351B43"/>
    <w:rsid w:val="0036728A"/>
    <w:rsid w:val="00367C61"/>
    <w:rsid w:val="00381B60"/>
    <w:rsid w:val="00384132"/>
    <w:rsid w:val="003A443E"/>
    <w:rsid w:val="003B3636"/>
    <w:rsid w:val="003D257C"/>
    <w:rsid w:val="003E0C67"/>
    <w:rsid w:val="003E60D1"/>
    <w:rsid w:val="003E7810"/>
    <w:rsid w:val="00407142"/>
    <w:rsid w:val="00422359"/>
    <w:rsid w:val="004234D1"/>
    <w:rsid w:val="00425DA7"/>
    <w:rsid w:val="00431E60"/>
    <w:rsid w:val="00432985"/>
    <w:rsid w:val="0044091C"/>
    <w:rsid w:val="00456C45"/>
    <w:rsid w:val="00490926"/>
    <w:rsid w:val="004A5C98"/>
    <w:rsid w:val="004B1D02"/>
    <w:rsid w:val="004B56B5"/>
    <w:rsid w:val="004B5A83"/>
    <w:rsid w:val="004D5A88"/>
    <w:rsid w:val="004E1F1A"/>
    <w:rsid w:val="004F0ADA"/>
    <w:rsid w:val="004F2915"/>
    <w:rsid w:val="00507A47"/>
    <w:rsid w:val="00516CEA"/>
    <w:rsid w:val="0052095F"/>
    <w:rsid w:val="005309A4"/>
    <w:rsid w:val="00544A68"/>
    <w:rsid w:val="00554E8C"/>
    <w:rsid w:val="005634C1"/>
    <w:rsid w:val="00563A14"/>
    <w:rsid w:val="00566F07"/>
    <w:rsid w:val="00580AC3"/>
    <w:rsid w:val="0058406C"/>
    <w:rsid w:val="0059016C"/>
    <w:rsid w:val="005918E0"/>
    <w:rsid w:val="005A0C22"/>
    <w:rsid w:val="005A2579"/>
    <w:rsid w:val="005B3B08"/>
    <w:rsid w:val="005C2C42"/>
    <w:rsid w:val="005C49E6"/>
    <w:rsid w:val="005C5701"/>
    <w:rsid w:val="005E2955"/>
    <w:rsid w:val="005F3065"/>
    <w:rsid w:val="005F43A0"/>
    <w:rsid w:val="005F7F3B"/>
    <w:rsid w:val="0061557F"/>
    <w:rsid w:val="006203E4"/>
    <w:rsid w:val="00620ED2"/>
    <w:rsid w:val="00620FFC"/>
    <w:rsid w:val="00625142"/>
    <w:rsid w:val="006311CA"/>
    <w:rsid w:val="00635C8F"/>
    <w:rsid w:val="00635CB0"/>
    <w:rsid w:val="0064014A"/>
    <w:rsid w:val="00673ECE"/>
    <w:rsid w:val="006879D2"/>
    <w:rsid w:val="006A0C8A"/>
    <w:rsid w:val="006A5E21"/>
    <w:rsid w:val="006B430C"/>
    <w:rsid w:val="006B4D39"/>
    <w:rsid w:val="006B5090"/>
    <w:rsid w:val="006C0D25"/>
    <w:rsid w:val="006F030E"/>
    <w:rsid w:val="006F3D34"/>
    <w:rsid w:val="0070729A"/>
    <w:rsid w:val="00752E15"/>
    <w:rsid w:val="00765A24"/>
    <w:rsid w:val="00766402"/>
    <w:rsid w:val="007B50B2"/>
    <w:rsid w:val="007D1AAC"/>
    <w:rsid w:val="007D7781"/>
    <w:rsid w:val="007F03C0"/>
    <w:rsid w:val="008023D5"/>
    <w:rsid w:val="00812F4D"/>
    <w:rsid w:val="008154AA"/>
    <w:rsid w:val="0082120B"/>
    <w:rsid w:val="00852B20"/>
    <w:rsid w:val="008649B4"/>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1B8A"/>
    <w:rsid w:val="00975F91"/>
    <w:rsid w:val="009849FC"/>
    <w:rsid w:val="00985057"/>
    <w:rsid w:val="009E204E"/>
    <w:rsid w:val="009E5512"/>
    <w:rsid w:val="009E66F0"/>
    <w:rsid w:val="009F0E55"/>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4787"/>
    <w:rsid w:val="00B80BA0"/>
    <w:rsid w:val="00B86624"/>
    <w:rsid w:val="00B91406"/>
    <w:rsid w:val="00BA1B15"/>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26631"/>
    <w:rsid w:val="00C300FC"/>
    <w:rsid w:val="00C30FBB"/>
    <w:rsid w:val="00C419F5"/>
    <w:rsid w:val="00C427DB"/>
    <w:rsid w:val="00C47D53"/>
    <w:rsid w:val="00C572E4"/>
    <w:rsid w:val="00C577AD"/>
    <w:rsid w:val="00C60A33"/>
    <w:rsid w:val="00C64D4B"/>
    <w:rsid w:val="00C8266B"/>
    <w:rsid w:val="00C8408D"/>
    <w:rsid w:val="00C92169"/>
    <w:rsid w:val="00C93286"/>
    <w:rsid w:val="00CA04F3"/>
    <w:rsid w:val="00CA3896"/>
    <w:rsid w:val="00CA5858"/>
    <w:rsid w:val="00CB2658"/>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82186"/>
    <w:rsid w:val="00D92A41"/>
    <w:rsid w:val="00D93877"/>
    <w:rsid w:val="00D9629B"/>
    <w:rsid w:val="00DA7329"/>
    <w:rsid w:val="00DB0695"/>
    <w:rsid w:val="00DB2B7C"/>
    <w:rsid w:val="00DE4996"/>
    <w:rsid w:val="00DF28B9"/>
    <w:rsid w:val="00E0264E"/>
    <w:rsid w:val="00E040F5"/>
    <w:rsid w:val="00E32420"/>
    <w:rsid w:val="00E3315E"/>
    <w:rsid w:val="00E445FA"/>
    <w:rsid w:val="00E45B30"/>
    <w:rsid w:val="00E76DBE"/>
    <w:rsid w:val="00E864B8"/>
    <w:rsid w:val="00E96DB3"/>
    <w:rsid w:val="00EA703F"/>
    <w:rsid w:val="00EB09C0"/>
    <w:rsid w:val="00EB216B"/>
    <w:rsid w:val="00EB2422"/>
    <w:rsid w:val="00EB45DC"/>
    <w:rsid w:val="00EC0EB9"/>
    <w:rsid w:val="00EC601E"/>
    <w:rsid w:val="00ED02B4"/>
    <w:rsid w:val="00ED5755"/>
    <w:rsid w:val="00EE026C"/>
    <w:rsid w:val="00F26D1A"/>
    <w:rsid w:val="00F26DE7"/>
    <w:rsid w:val="00F351F0"/>
    <w:rsid w:val="00F413B5"/>
    <w:rsid w:val="00F50A10"/>
    <w:rsid w:val="00F50F81"/>
    <w:rsid w:val="00F51F37"/>
    <w:rsid w:val="00F575CF"/>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3F00DB9"/>
  <w15:chartTrackingRefBased/>
  <w15:docId w15:val="{78D46183-390E-4E65-9213-5D6F501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944"/>
      <w:b/>
      <w:bCs/>
      <w:smallCaps/>
      <w:szCs w:val="28"/>
    </w:rPr>
  </w:style>
  <w:style w:type="paragraph" w:styleId="Titolo2">
    <w:name w:val="heading 2"/>
    <w:basedOn w:val="Normale"/>
    <w:qFormat/>
    <w:pPr>
      <w:keepNext/>
      <w:outlineLvl w:val="1"/>
    </w:pPr>
    <w:rPr>
      <w:rFonts w:eastAsia="font944"/>
      <w:b/>
      <w:bCs/>
      <w:szCs w:val="26"/>
    </w:rPr>
  </w:style>
  <w:style w:type="paragraph" w:styleId="Titolo3">
    <w:name w:val="heading 3"/>
    <w:basedOn w:val="Normale"/>
    <w:qFormat/>
    <w:pPr>
      <w:keepNext/>
      <w:outlineLvl w:val="2"/>
    </w:pPr>
    <w:rPr>
      <w:rFonts w:eastAsia="font944"/>
      <w:bCs/>
      <w:i/>
    </w:rPr>
  </w:style>
  <w:style w:type="paragraph" w:styleId="Titolo4">
    <w:name w:val="heading 4"/>
    <w:basedOn w:val="Normale"/>
    <w:qFormat/>
    <w:pPr>
      <w:keepNext/>
      <w:outlineLvl w:val="3"/>
    </w:pPr>
    <w:rPr>
      <w:rFonts w:eastAsia="font944"/>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944" w:hAnsi="Times New Roman" w:cs="Times New Roman"/>
      <w:b/>
      <w:bCs/>
      <w:smallCaps/>
      <w:sz w:val="24"/>
      <w:szCs w:val="28"/>
      <w:lang w:eastAsia="it-IT" w:bidi="it-IT"/>
    </w:rPr>
  </w:style>
  <w:style w:type="character" w:customStyle="1" w:styleId="Titolo2Carattere">
    <w:name w:val="Titolo 2 Carattere"/>
    <w:rPr>
      <w:rFonts w:ascii="Times New Roman" w:eastAsia="font944" w:hAnsi="Times New Roman" w:cs="Times New Roman"/>
      <w:b/>
      <w:bCs/>
      <w:sz w:val="24"/>
      <w:szCs w:val="26"/>
      <w:lang w:eastAsia="it-IT" w:bidi="it-IT"/>
    </w:rPr>
  </w:style>
  <w:style w:type="character" w:customStyle="1" w:styleId="Titolo3Carattere">
    <w:name w:val="Titolo 3 Carattere"/>
    <w:rPr>
      <w:rFonts w:ascii="Times New Roman" w:eastAsia="font944" w:hAnsi="Times New Roman" w:cs="Times New Roman"/>
      <w:bCs/>
      <w:i/>
      <w:sz w:val="24"/>
      <w:lang w:eastAsia="it-IT" w:bidi="it-IT"/>
    </w:rPr>
  </w:style>
  <w:style w:type="character" w:customStyle="1" w:styleId="Titolo4Carattere">
    <w:name w:val="Titolo 4 Carattere"/>
    <w:rPr>
      <w:rFonts w:ascii="Times New Roman" w:eastAsia="font94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table" w:styleId="Grigliatabella">
    <w:name w:val="Table Grid"/>
    <w:basedOn w:val="Tabellanormale"/>
    <w:uiPriority w:val="59"/>
    <w:rsid w:val="005A0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9268">
      <w:bodyDiv w:val="1"/>
      <w:marLeft w:val="0"/>
      <w:marRight w:val="0"/>
      <w:marTop w:val="0"/>
      <w:marBottom w:val="0"/>
      <w:divBdr>
        <w:top w:val="none" w:sz="0" w:space="0" w:color="auto"/>
        <w:left w:val="none" w:sz="0" w:space="0" w:color="auto"/>
        <w:bottom w:val="none" w:sz="0" w:space="0" w:color="auto"/>
        <w:right w:val="none" w:sz="0" w:space="0" w:color="auto"/>
      </w:divBdr>
    </w:div>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yperlink" Target="http://www.comune.bergamo.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CB6D1-2F2F-4B24-9BD1-CE8BB5F8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6758</Words>
  <Characters>38524</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45192</CharactersWithSpaces>
  <SharedDoc>false</SharedDoc>
  <HLinks>
    <vt:vector size="66" baseType="variant">
      <vt:variant>
        <vt:i4>5242968</vt:i4>
      </vt:variant>
      <vt:variant>
        <vt:i4>36</vt:i4>
      </vt:variant>
      <vt:variant>
        <vt:i4>0</vt:i4>
      </vt:variant>
      <vt:variant>
        <vt:i4>5</vt:i4>
      </vt:variant>
      <vt:variant>
        <vt:lpwstr>http://www.comune.bergamo.it/</vt:lpwstr>
      </vt:variant>
      <vt:variant>
        <vt:lpwstr/>
      </vt: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Beretta Leonella</cp:lastModifiedBy>
  <cp:revision>5</cp:revision>
  <cp:lastPrinted>2019-05-08T10:11:00Z</cp:lastPrinted>
  <dcterms:created xsi:type="dcterms:W3CDTF">2021-09-21T11:08:00Z</dcterms:created>
  <dcterms:modified xsi:type="dcterms:W3CDTF">2021-09-28T07:31:00Z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